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7F" w:rsidRPr="001272EC" w:rsidRDefault="00583BB5" w:rsidP="00F1017F">
      <w:pPr>
        <w:jc w:val="right"/>
        <w:rPr>
          <w:rFonts w:ascii="Times New Roman" w:hAnsi="Times New Roman" w:cs="Times New Roman"/>
          <w:sz w:val="24"/>
          <w:szCs w:val="24"/>
        </w:rPr>
      </w:pPr>
      <w:r w:rsidRPr="001272EC">
        <w:rPr>
          <w:rFonts w:ascii="Times New Roman" w:hAnsi="Times New Roman" w:cs="Times New Roman"/>
          <w:sz w:val="24"/>
          <w:szCs w:val="24"/>
        </w:rPr>
        <w:t>Disc Golf</w:t>
      </w:r>
      <w:r w:rsidR="001272EC" w:rsidRPr="001272EC">
        <w:rPr>
          <w:rFonts w:ascii="Times New Roman" w:hAnsi="Times New Roman" w:cs="Times New Roman"/>
          <w:sz w:val="24"/>
          <w:szCs w:val="24"/>
        </w:rPr>
        <w:t xml:space="preserve"> Pre-teaching Assignment</w:t>
      </w:r>
    </w:p>
    <w:p w:rsidR="00F1017F" w:rsidRPr="001272EC" w:rsidRDefault="00F1017F" w:rsidP="00F1017F">
      <w:pPr>
        <w:jc w:val="right"/>
        <w:rPr>
          <w:rFonts w:ascii="Times New Roman" w:hAnsi="Times New Roman" w:cs="Times New Roman"/>
          <w:sz w:val="24"/>
          <w:szCs w:val="24"/>
        </w:rPr>
      </w:pPr>
      <w:r w:rsidRPr="001272EC">
        <w:rPr>
          <w:rFonts w:ascii="Times New Roman" w:hAnsi="Times New Roman" w:cs="Times New Roman"/>
          <w:sz w:val="24"/>
          <w:szCs w:val="24"/>
        </w:rPr>
        <w:t>Ryan F, Vicky H, Erin P, &amp; Jason Z</w:t>
      </w:r>
    </w:p>
    <w:p w:rsidR="001272EC" w:rsidRPr="001272EC" w:rsidRDefault="001272EC" w:rsidP="00F1017F">
      <w:pPr>
        <w:jc w:val="right"/>
        <w:rPr>
          <w:rFonts w:ascii="Times New Roman" w:hAnsi="Times New Roman" w:cs="Times New Roman"/>
          <w:sz w:val="24"/>
          <w:szCs w:val="24"/>
        </w:rPr>
      </w:pPr>
      <w:r w:rsidRPr="001272EC">
        <w:rPr>
          <w:rFonts w:ascii="Times New Roman" w:hAnsi="Times New Roman" w:cs="Times New Roman"/>
          <w:sz w:val="24"/>
          <w:szCs w:val="24"/>
        </w:rPr>
        <w:t>Teaching Days: 9/17, 9/18, 9/20, 9/25</w:t>
      </w:r>
    </w:p>
    <w:p w:rsidR="0047636A" w:rsidRPr="001272EC" w:rsidRDefault="00F1017F" w:rsidP="0047636A">
      <w:pPr>
        <w:rPr>
          <w:rFonts w:ascii="Times New Roman" w:hAnsi="Times New Roman" w:cs="Times New Roman"/>
          <w:sz w:val="24"/>
          <w:szCs w:val="24"/>
        </w:rPr>
      </w:pPr>
      <w:r w:rsidRPr="001272EC">
        <w:rPr>
          <w:rFonts w:ascii="Times New Roman" w:hAnsi="Times New Roman" w:cs="Times New Roman"/>
          <w:sz w:val="24"/>
          <w:szCs w:val="24"/>
          <w:u w:val="single"/>
        </w:rPr>
        <w:t>Section 1:</w:t>
      </w:r>
      <w:r w:rsidR="0047636A" w:rsidRPr="001272EC">
        <w:rPr>
          <w:rFonts w:ascii="Times New Roman" w:hAnsi="Times New Roman" w:cs="Times New Roman"/>
          <w:sz w:val="24"/>
          <w:szCs w:val="24"/>
        </w:rPr>
        <w:tab/>
      </w:r>
      <w:r w:rsidR="0047636A" w:rsidRPr="001272EC">
        <w:rPr>
          <w:rFonts w:ascii="Times New Roman" w:hAnsi="Times New Roman" w:cs="Times New Roman"/>
          <w:sz w:val="24"/>
          <w:szCs w:val="24"/>
        </w:rPr>
        <w:tab/>
      </w:r>
      <w:r w:rsidR="0047636A" w:rsidRPr="001272EC">
        <w:rPr>
          <w:rFonts w:ascii="Times New Roman" w:hAnsi="Times New Roman" w:cs="Times New Roman"/>
          <w:sz w:val="24"/>
          <w:szCs w:val="24"/>
        </w:rPr>
        <w:tab/>
      </w:r>
      <w:r w:rsidR="0047636A" w:rsidRPr="001272EC">
        <w:rPr>
          <w:rFonts w:ascii="Times New Roman" w:hAnsi="Times New Roman" w:cs="Times New Roman"/>
          <w:sz w:val="24"/>
          <w:szCs w:val="24"/>
        </w:rPr>
        <w:tab/>
      </w:r>
      <w:r w:rsidR="0047636A" w:rsidRPr="001272EC">
        <w:rPr>
          <w:rFonts w:ascii="Times New Roman" w:hAnsi="Times New Roman" w:cs="Times New Roman"/>
          <w:sz w:val="24"/>
          <w:szCs w:val="24"/>
        </w:rPr>
        <w:tab/>
      </w:r>
      <w:r w:rsidR="0047636A" w:rsidRPr="001272EC">
        <w:rPr>
          <w:rFonts w:ascii="Times New Roman" w:hAnsi="Times New Roman" w:cs="Times New Roman"/>
          <w:b/>
          <w:sz w:val="24"/>
          <w:szCs w:val="24"/>
        </w:rPr>
        <w:t>Disc Golf</w:t>
      </w:r>
    </w:p>
    <w:p w:rsidR="00583BB5" w:rsidRPr="001272EC" w:rsidRDefault="00D071A2" w:rsidP="00F1017F">
      <w:pPr>
        <w:rPr>
          <w:rFonts w:ascii="Times New Roman" w:hAnsi="Times New Roman" w:cs="Times New Roman"/>
          <w:sz w:val="24"/>
          <w:szCs w:val="24"/>
        </w:rPr>
      </w:pPr>
      <w:r w:rsidRPr="001272EC">
        <w:rPr>
          <w:rFonts w:ascii="Times New Roman" w:eastAsia="Times New Roman" w:hAnsi="Times New Roman" w:cs="Times New Roman"/>
          <w:sz w:val="24"/>
          <w:szCs w:val="24"/>
        </w:rPr>
        <w:t xml:space="preserve">While working with a toy company, Ed </w:t>
      </w:r>
      <w:proofErr w:type="spellStart"/>
      <w:r w:rsidRPr="001272EC">
        <w:rPr>
          <w:rFonts w:ascii="Times New Roman" w:eastAsia="Times New Roman" w:hAnsi="Times New Roman" w:cs="Times New Roman"/>
          <w:sz w:val="24"/>
          <w:szCs w:val="24"/>
        </w:rPr>
        <w:t>Headrick</w:t>
      </w:r>
      <w:proofErr w:type="spellEnd"/>
      <w:r w:rsidRPr="001272EC">
        <w:rPr>
          <w:rFonts w:ascii="Times New Roman" w:eastAsia="Times New Roman" w:hAnsi="Times New Roman" w:cs="Times New Roman"/>
          <w:sz w:val="24"/>
          <w:szCs w:val="24"/>
        </w:rPr>
        <w:t xml:space="preserve"> designed the Frisbee in the 1960’s.  </w:t>
      </w:r>
      <w:proofErr w:type="spellStart"/>
      <w:r w:rsidRPr="001272EC">
        <w:rPr>
          <w:rFonts w:ascii="Times New Roman" w:eastAsia="Times New Roman" w:hAnsi="Times New Roman" w:cs="Times New Roman"/>
          <w:sz w:val="24"/>
          <w:szCs w:val="24"/>
        </w:rPr>
        <w:t>Headrick</w:t>
      </w:r>
      <w:proofErr w:type="spellEnd"/>
      <w:r w:rsidRPr="001272EC">
        <w:rPr>
          <w:rFonts w:ascii="Times New Roman" w:eastAsia="Times New Roman" w:hAnsi="Times New Roman" w:cs="Times New Roman"/>
          <w:sz w:val="24"/>
          <w:szCs w:val="24"/>
        </w:rPr>
        <w:t xml:space="preserve"> wanted to think of new ways to p</w:t>
      </w:r>
      <w:r w:rsidR="00C74CCA">
        <w:rPr>
          <w:rFonts w:ascii="Times New Roman" w:eastAsia="Times New Roman" w:hAnsi="Times New Roman" w:cs="Times New Roman"/>
          <w:sz w:val="24"/>
          <w:szCs w:val="24"/>
        </w:rPr>
        <w:t>lay with a Frisbee</w:t>
      </w:r>
      <w:r w:rsidRPr="001272EC">
        <w:rPr>
          <w:rFonts w:ascii="Times New Roman" w:eastAsia="Times New Roman" w:hAnsi="Times New Roman" w:cs="Times New Roman"/>
          <w:sz w:val="24"/>
          <w:szCs w:val="24"/>
        </w:rPr>
        <w:t>,</w:t>
      </w:r>
      <w:r w:rsidR="00C74CCA">
        <w:rPr>
          <w:rFonts w:ascii="Times New Roman" w:eastAsia="Times New Roman" w:hAnsi="Times New Roman" w:cs="Times New Roman"/>
          <w:sz w:val="24"/>
          <w:szCs w:val="24"/>
        </w:rPr>
        <w:t xml:space="preserve"> and</w:t>
      </w:r>
      <w:r w:rsidRPr="001272EC">
        <w:rPr>
          <w:rFonts w:ascii="Times New Roman" w:eastAsia="Times New Roman" w:hAnsi="Times New Roman" w:cs="Times New Roman"/>
          <w:sz w:val="24"/>
          <w:szCs w:val="24"/>
        </w:rPr>
        <w:t xml:space="preserve"> he came up with Disk Golf.  </w:t>
      </w:r>
      <w:proofErr w:type="spellStart"/>
      <w:r w:rsidRPr="001272EC">
        <w:rPr>
          <w:rFonts w:ascii="Times New Roman" w:eastAsia="Times New Roman" w:hAnsi="Times New Roman" w:cs="Times New Roman"/>
          <w:sz w:val="24"/>
          <w:szCs w:val="24"/>
        </w:rPr>
        <w:t>Headri</w:t>
      </w:r>
      <w:r w:rsidR="00562E1F" w:rsidRPr="001272EC">
        <w:rPr>
          <w:rFonts w:ascii="Times New Roman" w:eastAsia="Times New Roman" w:hAnsi="Times New Roman" w:cs="Times New Roman"/>
          <w:sz w:val="24"/>
          <w:szCs w:val="24"/>
        </w:rPr>
        <w:t>ck</w:t>
      </w:r>
      <w:proofErr w:type="spellEnd"/>
      <w:r w:rsidR="00562E1F" w:rsidRPr="001272EC">
        <w:rPr>
          <w:rFonts w:ascii="Times New Roman" w:eastAsia="Times New Roman" w:hAnsi="Times New Roman" w:cs="Times New Roman"/>
          <w:sz w:val="24"/>
          <w:szCs w:val="24"/>
        </w:rPr>
        <w:t xml:space="preserve"> first built a disc golf hole, </w:t>
      </w:r>
      <w:r w:rsidRPr="001272EC">
        <w:rPr>
          <w:rFonts w:ascii="Times New Roman" w:eastAsia="Times New Roman" w:hAnsi="Times New Roman" w:cs="Times New Roman"/>
          <w:sz w:val="24"/>
          <w:szCs w:val="24"/>
        </w:rPr>
        <w:t>which was a basket that a Frisbee could be thrown into.</w:t>
      </w:r>
    </w:p>
    <w:p w:rsidR="005860AE" w:rsidRPr="001272EC" w:rsidRDefault="00583BB5" w:rsidP="005860AE">
      <w:pPr>
        <w:spacing w:after="0" w:line="240" w:lineRule="auto"/>
        <w:rPr>
          <w:rFonts w:ascii="Times New Roman" w:eastAsia="Times New Roman" w:hAnsi="Times New Roman" w:cs="Times New Roman"/>
          <w:sz w:val="24"/>
          <w:szCs w:val="24"/>
        </w:rPr>
      </w:pPr>
      <w:r w:rsidRPr="001272EC">
        <w:rPr>
          <w:rFonts w:ascii="Times New Roman" w:hAnsi="Times New Roman" w:cs="Times New Roman"/>
          <w:sz w:val="24"/>
          <w:szCs w:val="24"/>
          <w:u w:val="single"/>
        </w:rPr>
        <w:t>Section 2:</w:t>
      </w:r>
      <w:r w:rsidR="00D071A2" w:rsidRPr="001272EC">
        <w:rPr>
          <w:rFonts w:ascii="Times New Roman" w:hAnsi="Times New Roman" w:cs="Times New Roman"/>
          <w:sz w:val="24"/>
          <w:szCs w:val="24"/>
          <w:u w:val="single"/>
        </w:rPr>
        <w:t xml:space="preserve"> </w:t>
      </w:r>
      <w:r w:rsidR="00D071A2" w:rsidRPr="001272EC">
        <w:rPr>
          <w:rFonts w:ascii="Times New Roman" w:eastAsia="Times New Roman" w:hAnsi="Times New Roman" w:cs="Times New Roman"/>
          <w:sz w:val="24"/>
          <w:szCs w:val="24"/>
        </w:rPr>
        <w:t xml:space="preserve">The object of disk golf is to throw the disk from the tee in the direction of the holes.  The disk has </w:t>
      </w:r>
      <w:r w:rsidR="00C74CCA">
        <w:rPr>
          <w:rFonts w:ascii="Times New Roman" w:eastAsia="Times New Roman" w:hAnsi="Times New Roman" w:cs="Times New Roman"/>
          <w:sz w:val="24"/>
          <w:szCs w:val="24"/>
        </w:rPr>
        <w:t xml:space="preserve">to </w:t>
      </w:r>
      <w:r w:rsidR="00D071A2" w:rsidRPr="001272EC">
        <w:rPr>
          <w:rFonts w:ascii="Times New Roman" w:eastAsia="Times New Roman" w:hAnsi="Times New Roman" w:cs="Times New Roman"/>
          <w:sz w:val="24"/>
          <w:szCs w:val="24"/>
        </w:rPr>
        <w:t xml:space="preserve">land in the basket or hit the target in order to count.  The goal of a player is to make it through the course with the fewest number of throws.  The player who finishes with the least throws </w:t>
      </w:r>
      <w:r w:rsidR="0047636A" w:rsidRPr="001272EC">
        <w:rPr>
          <w:rFonts w:ascii="Times New Roman" w:eastAsia="Times New Roman" w:hAnsi="Times New Roman" w:cs="Times New Roman"/>
          <w:sz w:val="24"/>
          <w:szCs w:val="24"/>
        </w:rPr>
        <w:t>becomes</w:t>
      </w:r>
      <w:r w:rsidR="00D071A2" w:rsidRPr="001272EC">
        <w:rPr>
          <w:rFonts w:ascii="Times New Roman" w:eastAsia="Times New Roman" w:hAnsi="Times New Roman" w:cs="Times New Roman"/>
          <w:sz w:val="24"/>
          <w:szCs w:val="24"/>
        </w:rPr>
        <w:t xml:space="preserve"> the winner.  </w:t>
      </w:r>
    </w:p>
    <w:p w:rsidR="005860AE" w:rsidRPr="001272EC" w:rsidRDefault="005860AE" w:rsidP="005860AE">
      <w:pPr>
        <w:spacing w:before="100" w:beforeAutospacing="1" w:after="0" w:line="240" w:lineRule="auto"/>
        <w:textAlignment w:val="baseline"/>
        <w:rPr>
          <w:rFonts w:ascii="Times New Roman" w:eastAsia="Times New Roman" w:hAnsi="Times New Roman" w:cs="Times New Roman"/>
          <w:sz w:val="24"/>
          <w:szCs w:val="24"/>
        </w:rPr>
      </w:pPr>
      <w:r w:rsidRPr="001272EC">
        <w:rPr>
          <w:rFonts w:ascii="Times New Roman" w:eastAsia="Times New Roman" w:hAnsi="Times New Roman" w:cs="Times New Roman"/>
          <w:sz w:val="24"/>
          <w:szCs w:val="24"/>
        </w:rPr>
        <w:t xml:space="preserve"> Rules: </w:t>
      </w:r>
    </w:p>
    <w:p w:rsidR="005860AE" w:rsidRPr="001272EC" w:rsidRDefault="005860AE" w:rsidP="005860AE">
      <w:pPr>
        <w:pStyle w:val="ListParagraph"/>
        <w:numPr>
          <w:ilvl w:val="0"/>
          <w:numId w:val="3"/>
        </w:numPr>
        <w:spacing w:before="100" w:beforeAutospacing="1" w:after="0" w:line="240" w:lineRule="auto"/>
        <w:textAlignment w:val="baseline"/>
        <w:rPr>
          <w:rFonts w:ascii="Times New Roman" w:eastAsia="Times New Roman" w:hAnsi="Times New Roman" w:cs="Times New Roman"/>
          <w:sz w:val="24"/>
          <w:szCs w:val="24"/>
        </w:rPr>
      </w:pPr>
      <w:r w:rsidRPr="001272EC">
        <w:rPr>
          <w:rFonts w:ascii="Times New Roman" w:eastAsia="Times New Roman" w:hAnsi="Times New Roman" w:cs="Times New Roman"/>
          <w:sz w:val="24"/>
          <w:szCs w:val="24"/>
        </w:rPr>
        <w:t xml:space="preserve">Each play begins with a tee-off.  </w:t>
      </w:r>
    </w:p>
    <w:p w:rsidR="005860AE" w:rsidRPr="001272EC" w:rsidRDefault="005860AE" w:rsidP="005860AE">
      <w:pPr>
        <w:pStyle w:val="ListParagraph"/>
        <w:numPr>
          <w:ilvl w:val="1"/>
          <w:numId w:val="3"/>
        </w:numPr>
        <w:spacing w:before="100" w:beforeAutospacing="1" w:after="0" w:line="240" w:lineRule="auto"/>
        <w:textAlignment w:val="baseline"/>
        <w:rPr>
          <w:rFonts w:ascii="Times New Roman" w:eastAsia="Times New Roman" w:hAnsi="Times New Roman" w:cs="Times New Roman"/>
          <w:sz w:val="24"/>
          <w:szCs w:val="24"/>
        </w:rPr>
      </w:pPr>
      <w:r w:rsidRPr="001272EC">
        <w:rPr>
          <w:rFonts w:ascii="Times New Roman" w:eastAsia="Times New Roman" w:hAnsi="Times New Roman" w:cs="Times New Roman"/>
          <w:sz w:val="24"/>
          <w:szCs w:val="24"/>
        </w:rPr>
        <w:t xml:space="preserve">The participating player should begin within the teeing area.  The player must have at least one supporting point in contact with the surface of the teeing area and all points must be inside the area.  But if a tee pad is given, all supporting points have to be on the pad at the time of the release.  Running up from behind the tee area and following through is permitted as long as there is no supporting point coming from outside of the teeing area.  A support point from outside is considered a stance violation. </w:t>
      </w:r>
    </w:p>
    <w:p w:rsidR="005860AE" w:rsidRPr="001272EC" w:rsidRDefault="005860AE" w:rsidP="005860AE">
      <w:pPr>
        <w:pStyle w:val="ListParagraph"/>
        <w:numPr>
          <w:ilvl w:val="0"/>
          <w:numId w:val="3"/>
        </w:numPr>
        <w:spacing w:before="100" w:beforeAutospacing="1" w:after="0" w:line="240" w:lineRule="auto"/>
        <w:textAlignment w:val="baseline"/>
        <w:rPr>
          <w:rStyle w:val="apple-style-span"/>
        </w:rPr>
      </w:pPr>
      <w:r w:rsidRPr="001272EC">
        <w:rPr>
          <w:rStyle w:val="apple-style-span"/>
          <w:rFonts w:ascii="Times New Roman" w:hAnsi="Times New Roman" w:cs="Times New Roman"/>
          <w:sz w:val="24"/>
          <w:szCs w:val="24"/>
        </w:rPr>
        <w:t>Practice Throws</w:t>
      </w:r>
    </w:p>
    <w:p w:rsidR="005860AE" w:rsidRPr="001272EC" w:rsidRDefault="005860AE" w:rsidP="005860AE">
      <w:pPr>
        <w:pStyle w:val="ListParagraph"/>
        <w:numPr>
          <w:ilvl w:val="1"/>
          <w:numId w:val="3"/>
        </w:numPr>
        <w:spacing w:before="100" w:beforeAutospacing="1" w:after="0" w:line="240" w:lineRule="auto"/>
        <w:textAlignment w:val="baseline"/>
        <w:rPr>
          <w:rStyle w:val="apple-style-span"/>
        </w:rPr>
      </w:pPr>
      <w:r w:rsidRPr="001272EC">
        <w:rPr>
          <w:rStyle w:val="apple-style-span"/>
          <w:rFonts w:ascii="Times New Roman" w:hAnsi="Times New Roman" w:cs="Times New Roman"/>
          <w:sz w:val="24"/>
          <w:szCs w:val="24"/>
        </w:rPr>
        <w:t>A player is able to make a practice throw or an extra throw after the start of his/her round and he/she receives a penalty throw.  An official or player must supervise this extra throw.</w:t>
      </w:r>
    </w:p>
    <w:p w:rsidR="005860AE" w:rsidRPr="001272EC" w:rsidRDefault="005860AE" w:rsidP="005860AE">
      <w:pPr>
        <w:pStyle w:val="ListParagraph"/>
        <w:numPr>
          <w:ilvl w:val="0"/>
          <w:numId w:val="3"/>
        </w:numPr>
        <w:spacing w:before="100" w:beforeAutospacing="1" w:after="0" w:line="240" w:lineRule="auto"/>
        <w:textAlignment w:val="baseline"/>
        <w:rPr>
          <w:rStyle w:val="apple-style-span"/>
        </w:rPr>
      </w:pPr>
      <w:r w:rsidRPr="001272EC">
        <w:rPr>
          <w:rStyle w:val="apple-style-span"/>
          <w:rFonts w:ascii="Times New Roman" w:hAnsi="Times New Roman" w:cs="Times New Roman"/>
          <w:sz w:val="24"/>
          <w:szCs w:val="24"/>
        </w:rPr>
        <w:t>Marking The Lie</w:t>
      </w:r>
    </w:p>
    <w:p w:rsidR="005860AE" w:rsidRPr="001272EC" w:rsidRDefault="005860AE" w:rsidP="005860AE">
      <w:pPr>
        <w:pStyle w:val="ListParagraph"/>
        <w:numPr>
          <w:ilvl w:val="1"/>
          <w:numId w:val="3"/>
        </w:numPr>
        <w:spacing w:before="100" w:beforeAutospacing="1" w:after="0" w:line="240" w:lineRule="auto"/>
        <w:textAlignment w:val="baseline"/>
        <w:rPr>
          <w:rStyle w:val="apple-style-span"/>
        </w:rPr>
      </w:pPr>
      <w:r w:rsidRPr="001272EC">
        <w:rPr>
          <w:rStyle w:val="apple-style-span"/>
          <w:rFonts w:ascii="Times New Roman" w:eastAsia="Times New Roman" w:hAnsi="Times New Roman" w:cs="Times New Roman"/>
          <w:sz w:val="24"/>
          <w:szCs w:val="24"/>
        </w:rPr>
        <w:t xml:space="preserve">After the disc is thrown, it must be left there until it comes to a complete stop.  Then a marker can be placed on the disc in the line of play, directly in line with the hole and touching the thrown disc.  A player can choose to use the thrown disc as a marker but the marker cannot be moved before the throw occurs.  </w:t>
      </w:r>
    </w:p>
    <w:p w:rsidR="005860AE" w:rsidRPr="001272EC" w:rsidRDefault="005860AE" w:rsidP="005860AE">
      <w:pPr>
        <w:pStyle w:val="ListParagraph"/>
        <w:numPr>
          <w:ilvl w:val="1"/>
          <w:numId w:val="3"/>
        </w:numPr>
        <w:spacing w:before="100" w:beforeAutospacing="1" w:after="0" w:line="240" w:lineRule="auto"/>
        <w:textAlignment w:val="baseline"/>
        <w:rPr>
          <w:rStyle w:val="apple-style-span"/>
        </w:rPr>
      </w:pPr>
      <w:r w:rsidRPr="001272EC">
        <w:rPr>
          <w:rStyle w:val="apple-style-span"/>
          <w:rFonts w:ascii="Times New Roman" w:eastAsia="Times New Roman" w:hAnsi="Times New Roman" w:cs="Times New Roman"/>
          <w:sz w:val="24"/>
          <w:szCs w:val="24"/>
        </w:rPr>
        <w:t xml:space="preserve">A player only has to mark a lie when it is going to be repositioned under the rules of out-of-bounds, disc above or below the playing surface, lost disc, optional re-throw, relocated for relief, interference, or repositioning the lie within 1 meter of the out-of-bounds line.  If the disc lands within 1 meter of the out-of-bounds line, the lie can be moved to any point on the one meter line.  </w:t>
      </w:r>
    </w:p>
    <w:p w:rsidR="005860AE" w:rsidRPr="001272EC" w:rsidRDefault="005860AE" w:rsidP="005860AE">
      <w:pPr>
        <w:pStyle w:val="ListParagraph"/>
        <w:numPr>
          <w:ilvl w:val="1"/>
          <w:numId w:val="3"/>
        </w:numPr>
        <w:spacing w:before="100" w:beforeAutospacing="1" w:after="0" w:line="240" w:lineRule="auto"/>
        <w:textAlignment w:val="baseline"/>
        <w:rPr>
          <w:rStyle w:val="apple-style-span"/>
        </w:rPr>
      </w:pPr>
      <w:r w:rsidRPr="001272EC">
        <w:rPr>
          <w:rStyle w:val="apple-style-span"/>
          <w:rFonts w:ascii="Times New Roman" w:eastAsia="Times New Roman" w:hAnsi="Times New Roman" w:cs="Times New Roman"/>
          <w:sz w:val="24"/>
          <w:szCs w:val="24"/>
        </w:rPr>
        <w:t xml:space="preserve">The Rule of Verticality: If the player’s lie is within one meter of the out-of-bounds line, the one meter relief may be taken from the point up or down along the vertical out-of-bounds line.  </w:t>
      </w:r>
    </w:p>
    <w:p w:rsidR="005860AE" w:rsidRPr="001272EC" w:rsidRDefault="005860AE" w:rsidP="005860AE">
      <w:pPr>
        <w:pStyle w:val="ListParagraph"/>
        <w:numPr>
          <w:ilvl w:val="1"/>
          <w:numId w:val="3"/>
        </w:numPr>
        <w:spacing w:before="100" w:beforeAutospacing="1" w:after="0" w:line="240" w:lineRule="auto"/>
        <w:textAlignment w:val="baseline"/>
        <w:rPr>
          <w:rStyle w:val="apple-style-span"/>
        </w:rPr>
      </w:pPr>
      <w:r w:rsidRPr="001272EC">
        <w:rPr>
          <w:rStyle w:val="apple-style-span"/>
          <w:rFonts w:ascii="Times New Roman" w:eastAsia="Times New Roman" w:hAnsi="Times New Roman" w:cs="Times New Roman"/>
          <w:sz w:val="24"/>
          <w:szCs w:val="24"/>
        </w:rPr>
        <w:t>If a disc is broken, the largest piece becomes the throwing disc.</w:t>
      </w:r>
    </w:p>
    <w:p w:rsidR="005860AE" w:rsidRPr="001272EC" w:rsidRDefault="005860AE" w:rsidP="005860AE">
      <w:pPr>
        <w:pStyle w:val="ListParagraph"/>
        <w:numPr>
          <w:ilvl w:val="1"/>
          <w:numId w:val="3"/>
        </w:numPr>
        <w:spacing w:before="100" w:beforeAutospacing="1" w:after="0" w:line="240" w:lineRule="auto"/>
        <w:textAlignment w:val="baseline"/>
        <w:rPr>
          <w:rStyle w:val="apple-style-span"/>
        </w:rPr>
      </w:pPr>
      <w:r w:rsidRPr="001272EC">
        <w:rPr>
          <w:rStyle w:val="apple-style-span"/>
          <w:rFonts w:ascii="Times New Roman" w:eastAsia="Times New Roman" w:hAnsi="Times New Roman" w:cs="Times New Roman"/>
          <w:sz w:val="24"/>
          <w:szCs w:val="24"/>
        </w:rPr>
        <w:t xml:space="preserve">If a disc is thrown in water, it is at rest when it begins to float in the current or the breeze.  </w:t>
      </w:r>
    </w:p>
    <w:p w:rsidR="005860AE" w:rsidRPr="001272EC" w:rsidRDefault="005860AE" w:rsidP="005860AE">
      <w:pPr>
        <w:pStyle w:val="ListParagraph"/>
        <w:numPr>
          <w:ilvl w:val="1"/>
          <w:numId w:val="3"/>
        </w:numPr>
        <w:spacing w:before="100" w:beforeAutospacing="1" w:after="0" w:line="240" w:lineRule="auto"/>
        <w:textAlignment w:val="baseline"/>
        <w:rPr>
          <w:rStyle w:val="apple-style-span"/>
        </w:rPr>
      </w:pPr>
      <w:r w:rsidRPr="001272EC">
        <w:rPr>
          <w:rStyle w:val="apple-style-span"/>
          <w:rFonts w:ascii="Times New Roman" w:eastAsia="Times New Roman" w:hAnsi="Times New Roman" w:cs="Times New Roman"/>
          <w:sz w:val="24"/>
          <w:szCs w:val="24"/>
        </w:rPr>
        <w:lastRenderedPageBreak/>
        <w:t xml:space="preserve">A player receives a warning if two or more players or an official sees a violation occur.  The next violations will bring about one penalty throw each.  </w:t>
      </w:r>
    </w:p>
    <w:p w:rsidR="005860AE" w:rsidRPr="001272EC" w:rsidRDefault="005860AE" w:rsidP="005860AE">
      <w:pPr>
        <w:pStyle w:val="ListParagraph"/>
        <w:numPr>
          <w:ilvl w:val="0"/>
          <w:numId w:val="3"/>
        </w:numPr>
        <w:spacing w:before="100" w:beforeAutospacing="1" w:after="0" w:line="240" w:lineRule="auto"/>
        <w:textAlignment w:val="baseline"/>
        <w:rPr>
          <w:rStyle w:val="apple-style-span"/>
        </w:rPr>
      </w:pPr>
      <w:r w:rsidRPr="001272EC">
        <w:rPr>
          <w:rStyle w:val="apple-style-span"/>
          <w:rFonts w:ascii="Times New Roman" w:hAnsi="Times New Roman" w:cs="Times New Roman"/>
          <w:sz w:val="24"/>
          <w:szCs w:val="24"/>
        </w:rPr>
        <w:t>Stance, Subsequent to Tee-Off</w:t>
      </w:r>
    </w:p>
    <w:p w:rsidR="005860AE" w:rsidRPr="001272EC" w:rsidRDefault="005860AE" w:rsidP="005860AE">
      <w:pPr>
        <w:pStyle w:val="ListParagraph"/>
        <w:numPr>
          <w:ilvl w:val="1"/>
          <w:numId w:val="3"/>
        </w:numPr>
        <w:spacing w:before="100" w:beforeAutospacing="1" w:after="0" w:line="240" w:lineRule="auto"/>
        <w:textAlignment w:val="baseline"/>
        <w:rPr>
          <w:rStyle w:val="apple-style-span"/>
        </w:rPr>
      </w:pPr>
      <w:r w:rsidRPr="001272EC">
        <w:rPr>
          <w:rStyle w:val="apple-style-span"/>
          <w:rFonts w:ascii="Times New Roman" w:hAnsi="Times New Roman" w:cs="Times New Roman"/>
          <w:sz w:val="24"/>
          <w:szCs w:val="24"/>
        </w:rPr>
        <w:t xml:space="preserve">When teeing off, a player must have one supporting point in the teeing area, have no outside supporting contact, and be in bounds.  One can step past the marker disc after the disc is released except within ten meters.  </w:t>
      </w:r>
    </w:p>
    <w:p w:rsidR="005860AE" w:rsidRPr="001272EC" w:rsidRDefault="005860AE" w:rsidP="005860AE">
      <w:pPr>
        <w:pStyle w:val="ListParagraph"/>
        <w:numPr>
          <w:ilvl w:val="1"/>
          <w:numId w:val="3"/>
        </w:numPr>
        <w:spacing w:before="100" w:beforeAutospacing="1" w:after="0" w:line="240" w:lineRule="auto"/>
        <w:textAlignment w:val="baseline"/>
        <w:rPr>
          <w:rStyle w:val="apple-style-span"/>
        </w:rPr>
      </w:pPr>
      <w:r w:rsidRPr="001272EC">
        <w:rPr>
          <w:rStyle w:val="apple-style-span"/>
          <w:rFonts w:ascii="Times New Roman" w:hAnsi="Times New Roman" w:cs="Times New Roman"/>
          <w:sz w:val="24"/>
          <w:szCs w:val="24"/>
        </w:rPr>
        <w:t xml:space="preserve">The ten meters in measured from the rear of the marker disc to the base of the hole.  Any throw within this area is considered a putt.  </w:t>
      </w:r>
    </w:p>
    <w:p w:rsidR="005860AE" w:rsidRPr="001272EC" w:rsidRDefault="005860AE" w:rsidP="005860AE">
      <w:pPr>
        <w:pStyle w:val="ListParagraph"/>
        <w:numPr>
          <w:ilvl w:val="1"/>
          <w:numId w:val="3"/>
        </w:numPr>
        <w:spacing w:before="100" w:beforeAutospacing="1" w:after="0" w:line="240" w:lineRule="auto"/>
        <w:textAlignment w:val="baseline"/>
        <w:rPr>
          <w:rStyle w:val="apple-style-span"/>
        </w:rPr>
      </w:pPr>
      <w:r w:rsidRPr="001272EC">
        <w:rPr>
          <w:rStyle w:val="apple-style-span"/>
          <w:rFonts w:ascii="Times New Roman" w:hAnsi="Times New Roman" w:cs="Times New Roman"/>
          <w:sz w:val="24"/>
          <w:szCs w:val="24"/>
        </w:rPr>
        <w:t xml:space="preserve">If a follow- through after a put includes the player using outside support closer to the hole is considered a stance violation.  A stance with the lease amount of movement is preferred.  </w:t>
      </w:r>
    </w:p>
    <w:p w:rsidR="005860AE" w:rsidRPr="001272EC" w:rsidRDefault="005860AE" w:rsidP="005860AE">
      <w:pPr>
        <w:pStyle w:val="ListParagraph"/>
        <w:numPr>
          <w:ilvl w:val="1"/>
          <w:numId w:val="3"/>
        </w:numPr>
        <w:spacing w:before="100" w:beforeAutospacing="1" w:after="0" w:line="240" w:lineRule="auto"/>
        <w:textAlignment w:val="baseline"/>
        <w:rPr>
          <w:rStyle w:val="apple-style-span"/>
        </w:rPr>
      </w:pPr>
      <w:r w:rsidRPr="001272EC">
        <w:rPr>
          <w:rStyle w:val="apple-style-span"/>
          <w:rFonts w:ascii="Times New Roman" w:hAnsi="Times New Roman" w:cs="Times New Roman"/>
          <w:sz w:val="24"/>
          <w:szCs w:val="24"/>
        </w:rPr>
        <w:t xml:space="preserve">If a stance violation occurs, a player or official must call it out within three seconds.  If it is a player who calls it out, another player must back that person up in order for the call to be counted.  The first violation receives a warning and the rest receive a penalty throw.  A thrown that includes a penalty must not be counted.  </w:t>
      </w:r>
    </w:p>
    <w:p w:rsidR="005860AE" w:rsidRPr="001272EC" w:rsidRDefault="005860AE" w:rsidP="005860AE">
      <w:pPr>
        <w:pStyle w:val="ListParagraph"/>
        <w:numPr>
          <w:ilvl w:val="1"/>
          <w:numId w:val="3"/>
        </w:numPr>
        <w:spacing w:before="100" w:beforeAutospacing="1" w:after="0" w:line="240" w:lineRule="auto"/>
        <w:textAlignment w:val="baseline"/>
        <w:rPr>
          <w:rStyle w:val="apple-style-span"/>
        </w:rPr>
      </w:pPr>
      <w:r w:rsidRPr="001272EC">
        <w:rPr>
          <w:rStyle w:val="apple-style-span"/>
          <w:rFonts w:ascii="Times New Roman" w:hAnsi="Times New Roman" w:cs="Times New Roman"/>
          <w:sz w:val="24"/>
          <w:szCs w:val="24"/>
        </w:rPr>
        <w:t>Re-throws are taken from the original lie.  A player cannot retrieve the thrown disc before the re-</w:t>
      </w:r>
      <w:proofErr w:type="gramStart"/>
      <w:r w:rsidRPr="001272EC">
        <w:rPr>
          <w:rStyle w:val="apple-style-span"/>
          <w:rFonts w:ascii="Times New Roman" w:hAnsi="Times New Roman" w:cs="Times New Roman"/>
          <w:sz w:val="24"/>
          <w:szCs w:val="24"/>
        </w:rPr>
        <w:t>throw,</w:t>
      </w:r>
      <w:proofErr w:type="gramEnd"/>
      <w:r w:rsidRPr="001272EC">
        <w:rPr>
          <w:rStyle w:val="apple-style-span"/>
          <w:rFonts w:ascii="Times New Roman" w:hAnsi="Times New Roman" w:cs="Times New Roman"/>
          <w:sz w:val="24"/>
          <w:szCs w:val="24"/>
        </w:rPr>
        <w:t xml:space="preserve"> a one throw penalty is called.   </w:t>
      </w:r>
    </w:p>
    <w:p w:rsidR="005860AE" w:rsidRPr="001272EC" w:rsidRDefault="005860AE" w:rsidP="005860AE">
      <w:pPr>
        <w:pStyle w:val="NormalWeb"/>
        <w:numPr>
          <w:ilvl w:val="0"/>
          <w:numId w:val="3"/>
        </w:numPr>
        <w:spacing w:before="0" w:beforeAutospacing="0" w:after="0" w:afterAutospacing="0" w:line="225" w:lineRule="atLeast"/>
      </w:pPr>
      <w:r w:rsidRPr="001272EC">
        <w:t>Obstacles &amp; Relief</w:t>
      </w:r>
    </w:p>
    <w:p w:rsidR="005860AE" w:rsidRPr="001272EC" w:rsidRDefault="005860AE" w:rsidP="005860AE">
      <w:pPr>
        <w:pStyle w:val="NormalWeb"/>
        <w:numPr>
          <w:ilvl w:val="1"/>
          <w:numId w:val="3"/>
        </w:numPr>
        <w:spacing w:before="0" w:beforeAutospacing="0" w:after="0" w:afterAutospacing="0" w:line="225" w:lineRule="atLeast"/>
      </w:pPr>
      <w:r w:rsidRPr="001272EC">
        <w:t>Obstacles to a stance or throwing motion:</w:t>
      </w:r>
    </w:p>
    <w:p w:rsidR="005860AE" w:rsidRPr="001272EC" w:rsidRDefault="005860AE" w:rsidP="005860AE">
      <w:pPr>
        <w:pStyle w:val="NormalWeb"/>
        <w:numPr>
          <w:ilvl w:val="2"/>
          <w:numId w:val="3"/>
        </w:numPr>
        <w:spacing w:before="0" w:beforeAutospacing="0" w:after="0" w:afterAutospacing="0" w:line="225" w:lineRule="atLeast"/>
      </w:pPr>
      <w:r w:rsidRPr="001272EC">
        <w:t>A player cannot move any obstacle due to the fact that it is part of the course.  However, a player can ask people to move themselves and their belongings away from the line of play.  The player must choose a stance that results in the least movement of the obstacle but a throw can cause accidental movement of the obstacle.</w:t>
      </w:r>
    </w:p>
    <w:p w:rsidR="005860AE" w:rsidRPr="001272EC" w:rsidRDefault="005860AE" w:rsidP="005860AE">
      <w:pPr>
        <w:pStyle w:val="NormalWeb"/>
        <w:numPr>
          <w:ilvl w:val="1"/>
          <w:numId w:val="3"/>
        </w:numPr>
        <w:spacing w:before="0" w:beforeAutospacing="0" w:after="0" w:afterAutospacing="0" w:line="225" w:lineRule="atLeast"/>
      </w:pPr>
      <w:r w:rsidRPr="001272EC">
        <w:t>Casual obstacles to a stance:</w:t>
      </w:r>
    </w:p>
    <w:p w:rsidR="005860AE" w:rsidRPr="001272EC" w:rsidRDefault="005860AE" w:rsidP="005860AE">
      <w:pPr>
        <w:pStyle w:val="NormalWeb"/>
        <w:numPr>
          <w:ilvl w:val="2"/>
          <w:numId w:val="3"/>
        </w:numPr>
        <w:spacing w:before="0" w:beforeAutospacing="0" w:after="0" w:afterAutospacing="0" w:line="225" w:lineRule="atLeast"/>
      </w:pPr>
      <w:r w:rsidRPr="001272EC">
        <w:t xml:space="preserve">Obstacles that can be moved include casual water, loose leaves or debris, broken branches, vehicles, insects or animals, equipment, people or any other specified item.  </w:t>
      </w:r>
    </w:p>
    <w:p w:rsidR="005860AE" w:rsidRPr="001272EC" w:rsidRDefault="005860AE" w:rsidP="005860AE">
      <w:pPr>
        <w:pStyle w:val="NormalWeb"/>
        <w:numPr>
          <w:ilvl w:val="2"/>
          <w:numId w:val="3"/>
        </w:numPr>
        <w:spacing w:before="0" w:beforeAutospacing="0" w:after="0" w:afterAutospacing="0" w:line="225" w:lineRule="atLeast"/>
      </w:pPr>
      <w:r w:rsidRPr="001272EC">
        <w:t>A player can try to move the obstacle but if it is too inconvenient the person can move the lie to the nearest lie that is the same distance from the hole, in the line of play, and within 5 meters of the original lie.  This new lie needs to be agreed on by players or an official.</w:t>
      </w:r>
    </w:p>
    <w:p w:rsidR="005860AE" w:rsidRPr="001272EC" w:rsidRDefault="005860AE" w:rsidP="005860AE">
      <w:pPr>
        <w:pStyle w:val="NormalWeb"/>
        <w:numPr>
          <w:ilvl w:val="1"/>
          <w:numId w:val="3"/>
        </w:numPr>
        <w:spacing w:before="0" w:beforeAutospacing="0" w:after="0" w:afterAutospacing="0" w:line="225" w:lineRule="atLeast"/>
      </w:pPr>
      <w:r w:rsidRPr="001272EC">
        <w:t>Optional relief:</w:t>
      </w:r>
    </w:p>
    <w:p w:rsidR="005860AE" w:rsidRPr="001272EC" w:rsidRDefault="005860AE" w:rsidP="005860AE">
      <w:pPr>
        <w:pStyle w:val="NormalWeb"/>
        <w:numPr>
          <w:ilvl w:val="2"/>
          <w:numId w:val="3"/>
        </w:numPr>
        <w:spacing w:before="0" w:beforeAutospacing="0" w:after="0" w:afterAutospacing="0" w:line="225" w:lineRule="atLeast"/>
      </w:pPr>
      <w:r w:rsidRPr="001272EC">
        <w:t xml:space="preserve">A player can request an optional relief and the lie can be moved to another lie that is in the same line of play and no closer to the hole.  Then a penalty throw plus the original throw is added to the score.  </w:t>
      </w:r>
    </w:p>
    <w:p w:rsidR="005860AE" w:rsidRPr="001272EC" w:rsidRDefault="005860AE" w:rsidP="005860AE">
      <w:pPr>
        <w:pStyle w:val="NormalWeb"/>
        <w:numPr>
          <w:ilvl w:val="1"/>
          <w:numId w:val="3"/>
        </w:numPr>
        <w:spacing w:before="0" w:beforeAutospacing="0" w:after="0" w:afterAutospacing="0" w:line="225" w:lineRule="atLeast"/>
      </w:pPr>
      <w:r w:rsidRPr="001272EC">
        <w:t xml:space="preserve">If it is unclear what to do with an obstacle, the majority of the group or the official decides.  </w:t>
      </w:r>
    </w:p>
    <w:p w:rsidR="005860AE" w:rsidRPr="001272EC" w:rsidRDefault="005860AE" w:rsidP="005860AE">
      <w:pPr>
        <w:pStyle w:val="NormalWeb"/>
        <w:numPr>
          <w:ilvl w:val="1"/>
          <w:numId w:val="3"/>
        </w:numPr>
        <w:spacing w:before="0" w:beforeAutospacing="0" w:after="0" w:afterAutospacing="0" w:line="225" w:lineRule="atLeast"/>
      </w:pPr>
      <w:r w:rsidRPr="001272EC">
        <w:t xml:space="preserve">A player receives a penalty throw for any violation of the obstacle or relief rule.  Two </w:t>
      </w:r>
      <w:proofErr w:type="gramStart"/>
      <w:r w:rsidRPr="001272EC">
        <w:t>penalty</w:t>
      </w:r>
      <w:proofErr w:type="gramEnd"/>
      <w:r w:rsidRPr="001272EC">
        <w:t xml:space="preserve"> throws or disqualification is given to a player who purposely damages an obstacle.</w:t>
      </w:r>
    </w:p>
    <w:p w:rsidR="005860AE" w:rsidRPr="001272EC" w:rsidRDefault="005860AE" w:rsidP="005860AE">
      <w:pPr>
        <w:pStyle w:val="NormalWeb"/>
        <w:numPr>
          <w:ilvl w:val="1"/>
          <w:numId w:val="3"/>
        </w:numPr>
        <w:spacing w:before="0" w:beforeAutospacing="0" w:after="0" w:afterAutospacing="0" w:line="225" w:lineRule="atLeast"/>
      </w:pPr>
      <w:r w:rsidRPr="001272EC">
        <w:t xml:space="preserve">Optional re-throw: </w:t>
      </w:r>
    </w:p>
    <w:p w:rsidR="005860AE" w:rsidRPr="001272EC" w:rsidRDefault="005860AE" w:rsidP="005860AE">
      <w:pPr>
        <w:pStyle w:val="NormalWeb"/>
        <w:numPr>
          <w:ilvl w:val="2"/>
          <w:numId w:val="3"/>
        </w:numPr>
        <w:spacing w:before="0" w:beforeAutospacing="0" w:after="0" w:afterAutospacing="0" w:line="225" w:lineRule="atLeast"/>
      </w:pPr>
      <w:r w:rsidRPr="001272EC">
        <w:t>A player can ask to re-throw from a previous lie.  An original throw and a penalty throw are added to that players score.</w:t>
      </w:r>
    </w:p>
    <w:p w:rsidR="005860AE" w:rsidRPr="001272EC" w:rsidRDefault="005860AE" w:rsidP="005860AE">
      <w:pPr>
        <w:pStyle w:val="NormalWeb"/>
        <w:numPr>
          <w:ilvl w:val="1"/>
          <w:numId w:val="3"/>
        </w:numPr>
        <w:spacing w:before="0" w:beforeAutospacing="0" w:after="0" w:afterAutospacing="0" w:line="225" w:lineRule="atLeast"/>
      </w:pPr>
      <w:r w:rsidRPr="001272EC">
        <w:t>Interference:</w:t>
      </w:r>
    </w:p>
    <w:p w:rsidR="005860AE" w:rsidRPr="001272EC" w:rsidRDefault="005860AE" w:rsidP="005860AE">
      <w:pPr>
        <w:pStyle w:val="NormalWeb"/>
        <w:numPr>
          <w:ilvl w:val="2"/>
          <w:numId w:val="3"/>
        </w:numPr>
        <w:spacing w:before="0" w:beforeAutospacing="0" w:after="0" w:afterAutospacing="0" w:line="225" w:lineRule="atLeast"/>
      </w:pPr>
      <w:r w:rsidRPr="001272EC">
        <w:lastRenderedPageBreak/>
        <w:t xml:space="preserve">A thrown disc that hits anything can be played from where it comes to rest.  A thrown disc that is purposely interfered with is marked as close as possible to the point of contact.  In some cases, a re-throw can be given to the player.  </w:t>
      </w:r>
    </w:p>
    <w:p w:rsidR="005860AE" w:rsidRPr="001272EC" w:rsidRDefault="005860AE" w:rsidP="005860AE">
      <w:pPr>
        <w:pStyle w:val="NormalWeb"/>
        <w:numPr>
          <w:ilvl w:val="2"/>
          <w:numId w:val="3"/>
        </w:numPr>
        <w:spacing w:before="0" w:beforeAutospacing="0" w:after="0" w:afterAutospacing="0" w:line="225" w:lineRule="atLeast"/>
      </w:pPr>
      <w:r w:rsidRPr="001272EC">
        <w:t xml:space="preserve">If any thrown disc or marker is moved, the location can be determined by the majority of the group or an official.  </w:t>
      </w:r>
    </w:p>
    <w:p w:rsidR="005860AE" w:rsidRPr="001272EC" w:rsidRDefault="005860AE" w:rsidP="005860AE">
      <w:pPr>
        <w:pStyle w:val="NormalWeb"/>
        <w:numPr>
          <w:ilvl w:val="2"/>
          <w:numId w:val="3"/>
        </w:numPr>
        <w:spacing w:before="0" w:beforeAutospacing="0" w:after="0" w:afterAutospacing="0" w:line="225" w:lineRule="atLeast"/>
      </w:pPr>
      <w:r w:rsidRPr="001272EC">
        <w:t>If a player purposely interferes with or moves a disc or marker, that player receives two penalty throws.</w:t>
      </w:r>
    </w:p>
    <w:p w:rsidR="005860AE" w:rsidRPr="001272EC" w:rsidRDefault="005860AE" w:rsidP="005860AE">
      <w:pPr>
        <w:pStyle w:val="NormalWeb"/>
        <w:numPr>
          <w:ilvl w:val="0"/>
          <w:numId w:val="4"/>
        </w:numPr>
        <w:spacing w:before="0" w:beforeAutospacing="0" w:after="0" w:afterAutospacing="0" w:line="225" w:lineRule="atLeast"/>
        <w:rPr>
          <w:rStyle w:val="apple-style-span"/>
        </w:rPr>
      </w:pPr>
      <w:r w:rsidRPr="001272EC">
        <w:rPr>
          <w:rStyle w:val="apple-style-span"/>
        </w:rPr>
        <w:t>Disc Above or Below the Playing Surface:</w:t>
      </w:r>
    </w:p>
    <w:p w:rsidR="005860AE" w:rsidRPr="001272EC" w:rsidRDefault="005860AE" w:rsidP="005860AE">
      <w:pPr>
        <w:pStyle w:val="NormalWeb"/>
        <w:numPr>
          <w:ilvl w:val="1"/>
          <w:numId w:val="4"/>
        </w:numPr>
        <w:spacing w:before="0" w:beforeAutospacing="0" w:after="0" w:afterAutospacing="0" w:line="225" w:lineRule="atLeast"/>
        <w:rPr>
          <w:rStyle w:val="apple-style-span"/>
        </w:rPr>
      </w:pPr>
      <w:r w:rsidRPr="001272EC">
        <w:rPr>
          <w:rStyle w:val="apple-style-span"/>
        </w:rPr>
        <w:t>If a disc lands in or on an object in the course that is above the course, the lie is marked directly below the point at which the disc came to rest.  If the point is out-of-bounds, the disc is out-of-bounds and penalized.  If the point is still in the object, the lie is marked on the line of play right behind the obstacle.  Penalty throws can be designated if the object is 2 meters or more off the ground.  The two meter rule can be used for parts of the course.</w:t>
      </w:r>
    </w:p>
    <w:p w:rsidR="005860AE" w:rsidRPr="001272EC" w:rsidRDefault="005860AE" w:rsidP="005860AE">
      <w:pPr>
        <w:pStyle w:val="NormalWeb"/>
        <w:numPr>
          <w:ilvl w:val="1"/>
          <w:numId w:val="4"/>
        </w:numPr>
        <w:spacing w:before="0" w:beforeAutospacing="0" w:after="0" w:afterAutospacing="0" w:line="225" w:lineRule="atLeast"/>
        <w:rPr>
          <w:rStyle w:val="apple-style-span"/>
        </w:rPr>
      </w:pPr>
      <w:r w:rsidRPr="001272EC">
        <w:rPr>
          <w:rStyle w:val="apple-style-span"/>
        </w:rPr>
        <w:t xml:space="preserve">If the disc lands below the playing surface, the lie is marked directly above the point.  If the point is out-of-bounds, the disc is out-of-bounds and penalized.  If the point is still in the object, the lie is marked on the line of play right behind the obstacle.  </w:t>
      </w:r>
    </w:p>
    <w:p w:rsidR="005860AE" w:rsidRPr="001272EC" w:rsidRDefault="005860AE" w:rsidP="005860AE">
      <w:pPr>
        <w:pStyle w:val="NormalWeb"/>
        <w:numPr>
          <w:ilvl w:val="0"/>
          <w:numId w:val="4"/>
        </w:numPr>
        <w:spacing w:before="0" w:beforeAutospacing="0" w:after="0" w:afterAutospacing="0" w:line="225" w:lineRule="atLeast"/>
        <w:rPr>
          <w:rStyle w:val="apple-style-span"/>
        </w:rPr>
      </w:pPr>
      <w:r w:rsidRPr="001272EC">
        <w:rPr>
          <w:rStyle w:val="apple-style-span"/>
        </w:rPr>
        <w:t>Provisional throws:</w:t>
      </w:r>
    </w:p>
    <w:p w:rsidR="005860AE" w:rsidRPr="001272EC" w:rsidRDefault="005860AE" w:rsidP="005860AE">
      <w:pPr>
        <w:pStyle w:val="NormalWeb"/>
        <w:numPr>
          <w:ilvl w:val="1"/>
          <w:numId w:val="4"/>
        </w:numPr>
        <w:spacing w:before="0" w:beforeAutospacing="0" w:after="0" w:afterAutospacing="0" w:line="225" w:lineRule="atLeast"/>
        <w:rPr>
          <w:rStyle w:val="apple-style-span"/>
        </w:rPr>
      </w:pPr>
      <w:r w:rsidRPr="001272EC">
        <w:rPr>
          <w:rStyle w:val="apple-style-span"/>
        </w:rPr>
        <w:t xml:space="preserve">An extra throw can be taken if there is a question regarding the lie of a throw.  The provisional throw will not be added to the player’s score.  </w:t>
      </w:r>
    </w:p>
    <w:p w:rsidR="005860AE" w:rsidRPr="001272EC" w:rsidRDefault="005860AE" w:rsidP="005860AE">
      <w:pPr>
        <w:pStyle w:val="NormalWeb"/>
        <w:numPr>
          <w:ilvl w:val="0"/>
          <w:numId w:val="4"/>
        </w:numPr>
        <w:spacing w:before="0" w:beforeAutospacing="0" w:after="0" w:afterAutospacing="0" w:line="225" w:lineRule="atLeast"/>
        <w:rPr>
          <w:rStyle w:val="apple-style-span"/>
        </w:rPr>
      </w:pPr>
      <w:r w:rsidRPr="001272EC">
        <w:rPr>
          <w:rStyle w:val="apple-style-span"/>
        </w:rPr>
        <w:t>A foot fault is a warning first and then a penalty.</w:t>
      </w:r>
    </w:p>
    <w:p w:rsidR="005860AE" w:rsidRPr="001272EC" w:rsidRDefault="005860AE" w:rsidP="005860AE">
      <w:pPr>
        <w:pStyle w:val="NormalWeb"/>
        <w:numPr>
          <w:ilvl w:val="0"/>
          <w:numId w:val="4"/>
        </w:numPr>
        <w:spacing w:before="0" w:beforeAutospacing="0" w:after="0" w:afterAutospacing="0" w:line="225" w:lineRule="atLeast"/>
        <w:rPr>
          <w:rStyle w:val="apple-style-span"/>
        </w:rPr>
      </w:pPr>
      <w:r w:rsidRPr="001272EC">
        <w:rPr>
          <w:rStyle w:val="apple-style-span"/>
        </w:rPr>
        <w:t>Players need to stay quiet and at least 10 feet behind the player that is throwing.</w:t>
      </w:r>
    </w:p>
    <w:p w:rsidR="005860AE" w:rsidRPr="001272EC" w:rsidRDefault="005860AE" w:rsidP="005860AE">
      <w:pPr>
        <w:pStyle w:val="NormalWeb"/>
        <w:numPr>
          <w:ilvl w:val="0"/>
          <w:numId w:val="4"/>
        </w:numPr>
        <w:spacing w:before="0" w:beforeAutospacing="0" w:after="0" w:afterAutospacing="0" w:line="225" w:lineRule="atLeast"/>
        <w:rPr>
          <w:rStyle w:val="apple-style-span"/>
        </w:rPr>
      </w:pPr>
      <w:r w:rsidRPr="001272EC">
        <w:rPr>
          <w:rStyle w:val="apple-style-span"/>
        </w:rPr>
        <w:t xml:space="preserve">If a disc is thrown out of bounds, the player should place the disc one meter into the line of play and take a one stroke penalty.  </w:t>
      </w:r>
    </w:p>
    <w:p w:rsidR="005860AE" w:rsidRPr="001272EC" w:rsidRDefault="005860AE" w:rsidP="005860AE">
      <w:pPr>
        <w:pStyle w:val="NormalWeb"/>
        <w:numPr>
          <w:ilvl w:val="1"/>
          <w:numId w:val="4"/>
        </w:numPr>
        <w:spacing w:before="0" w:beforeAutospacing="0" w:after="0" w:afterAutospacing="0" w:line="225" w:lineRule="atLeast"/>
        <w:rPr>
          <w:rStyle w:val="apple-style-span"/>
        </w:rPr>
      </w:pPr>
      <w:r w:rsidRPr="001272EC">
        <w:rPr>
          <w:rStyle w:val="apple-style-span"/>
        </w:rPr>
        <w:t xml:space="preserve">This penalty can be taken from </w:t>
      </w:r>
    </w:p>
    <w:p w:rsidR="005860AE" w:rsidRPr="001272EC" w:rsidRDefault="005860AE" w:rsidP="005860AE">
      <w:pPr>
        <w:pStyle w:val="NormalWeb"/>
        <w:numPr>
          <w:ilvl w:val="2"/>
          <w:numId w:val="4"/>
        </w:numPr>
        <w:spacing w:before="0" w:beforeAutospacing="0" w:after="0" w:afterAutospacing="0" w:line="225" w:lineRule="atLeast"/>
        <w:rPr>
          <w:rStyle w:val="apple-style-span"/>
        </w:rPr>
      </w:pPr>
      <w:r w:rsidRPr="001272EC">
        <w:rPr>
          <w:rStyle w:val="apple-style-span"/>
        </w:rPr>
        <w:t>the previous lie or if it has been moved, by a place chosen by the other players or official</w:t>
      </w:r>
    </w:p>
    <w:p w:rsidR="005860AE" w:rsidRPr="001272EC" w:rsidRDefault="005860AE" w:rsidP="005860AE">
      <w:pPr>
        <w:pStyle w:val="NormalWeb"/>
        <w:numPr>
          <w:ilvl w:val="2"/>
          <w:numId w:val="4"/>
        </w:numPr>
        <w:spacing w:before="0" w:beforeAutospacing="0" w:after="0" w:afterAutospacing="0" w:line="225" w:lineRule="atLeast"/>
        <w:rPr>
          <w:rStyle w:val="apple-style-span"/>
        </w:rPr>
      </w:pPr>
      <w:r w:rsidRPr="001272EC">
        <w:rPr>
          <w:rStyle w:val="apple-style-span"/>
        </w:rPr>
        <w:t>a lie that is one meter away and perpendicular to the point where the disc went out of bounds</w:t>
      </w:r>
    </w:p>
    <w:p w:rsidR="005860AE" w:rsidRPr="001272EC" w:rsidRDefault="005860AE" w:rsidP="005860AE">
      <w:pPr>
        <w:pStyle w:val="NormalWeb"/>
        <w:numPr>
          <w:ilvl w:val="2"/>
          <w:numId w:val="4"/>
        </w:numPr>
        <w:spacing w:before="0" w:beforeAutospacing="0" w:after="0" w:afterAutospacing="0" w:line="225" w:lineRule="atLeast"/>
        <w:rPr>
          <w:rStyle w:val="apple-style-span"/>
        </w:rPr>
      </w:pPr>
      <w:r w:rsidRPr="001272EC">
        <w:rPr>
          <w:rStyle w:val="apple-style-span"/>
        </w:rPr>
        <w:t>within the Drop Zone</w:t>
      </w:r>
    </w:p>
    <w:p w:rsidR="005860AE" w:rsidRPr="001272EC" w:rsidRDefault="005860AE" w:rsidP="005860AE">
      <w:pPr>
        <w:pStyle w:val="NormalWeb"/>
        <w:numPr>
          <w:ilvl w:val="0"/>
          <w:numId w:val="4"/>
        </w:numPr>
        <w:spacing w:before="0" w:beforeAutospacing="0" w:after="0" w:afterAutospacing="0" w:line="225" w:lineRule="atLeast"/>
        <w:rPr>
          <w:rStyle w:val="apple-style-span"/>
        </w:rPr>
      </w:pPr>
      <w:r w:rsidRPr="001272EC">
        <w:rPr>
          <w:rStyle w:val="apple-style-span"/>
        </w:rPr>
        <w:t xml:space="preserve">If the disc is thrown in bounds but the player is not sure where it landed, the majority of the players or the official decides.  </w:t>
      </w:r>
    </w:p>
    <w:p w:rsidR="005860AE" w:rsidRPr="001272EC" w:rsidRDefault="005860AE" w:rsidP="005860AE">
      <w:pPr>
        <w:pStyle w:val="NormalWeb"/>
        <w:numPr>
          <w:ilvl w:val="0"/>
          <w:numId w:val="4"/>
        </w:numPr>
        <w:spacing w:before="0" w:beforeAutospacing="0" w:after="0" w:afterAutospacing="0" w:line="225" w:lineRule="atLeast"/>
        <w:rPr>
          <w:rStyle w:val="apple-style-span"/>
        </w:rPr>
      </w:pPr>
      <w:r w:rsidRPr="001272EC">
        <w:rPr>
          <w:rStyle w:val="apple-style-span"/>
        </w:rPr>
        <w:t xml:space="preserve">If a player throws from another players lie, that player receives two penalty throws and needs to act as if that lie is his/her own for the rest of the hole.  The player whose lie was thrown from needs be given a lie that is approximately in the same spot as the previous one.  </w:t>
      </w:r>
    </w:p>
    <w:p w:rsidR="005860AE" w:rsidRPr="001272EC" w:rsidRDefault="005860AE" w:rsidP="005860AE">
      <w:pPr>
        <w:pStyle w:val="NormalWeb"/>
        <w:numPr>
          <w:ilvl w:val="0"/>
          <w:numId w:val="4"/>
        </w:numPr>
        <w:spacing w:before="0" w:beforeAutospacing="0" w:after="0" w:afterAutospacing="0" w:line="225" w:lineRule="atLeast"/>
        <w:rPr>
          <w:rStyle w:val="apple-style-span"/>
        </w:rPr>
      </w:pPr>
      <w:r w:rsidRPr="001272EC">
        <w:rPr>
          <w:rStyle w:val="apple-style-span"/>
        </w:rPr>
        <w:t>The farthest disc from the hole is always thrown first.</w:t>
      </w:r>
    </w:p>
    <w:p w:rsidR="005860AE" w:rsidRPr="001272EC" w:rsidRDefault="005860AE" w:rsidP="005860AE">
      <w:pPr>
        <w:pStyle w:val="NormalWeb"/>
        <w:numPr>
          <w:ilvl w:val="0"/>
          <w:numId w:val="4"/>
        </w:numPr>
        <w:spacing w:before="0" w:beforeAutospacing="0" w:after="0" w:afterAutospacing="0" w:line="225" w:lineRule="atLeast"/>
        <w:rPr>
          <w:rStyle w:val="apple-style-span"/>
        </w:rPr>
      </w:pPr>
      <w:r w:rsidRPr="001272EC">
        <w:rPr>
          <w:rStyle w:val="apple-style-span"/>
        </w:rPr>
        <w:t>Discs:</w:t>
      </w:r>
    </w:p>
    <w:p w:rsidR="005860AE" w:rsidRPr="001272EC" w:rsidRDefault="005860AE" w:rsidP="005860AE">
      <w:pPr>
        <w:pStyle w:val="NormalWeb"/>
        <w:numPr>
          <w:ilvl w:val="1"/>
          <w:numId w:val="4"/>
        </w:numPr>
        <w:spacing w:before="0" w:beforeAutospacing="0" w:after="0" w:afterAutospacing="0" w:line="225" w:lineRule="atLeast"/>
        <w:rPr>
          <w:rStyle w:val="apple-style-span"/>
        </w:rPr>
      </w:pPr>
      <w:r w:rsidRPr="001272EC">
        <w:rPr>
          <w:rStyle w:val="apple-style-span"/>
        </w:rPr>
        <w:t>A broken disc is not to be used.  If a disc is broken during play, the player must carry but not use that disc for the rest of the game.</w:t>
      </w:r>
    </w:p>
    <w:p w:rsidR="005860AE" w:rsidRPr="001272EC" w:rsidRDefault="005860AE" w:rsidP="005860AE">
      <w:pPr>
        <w:pStyle w:val="NormalWeb"/>
        <w:numPr>
          <w:ilvl w:val="1"/>
          <w:numId w:val="4"/>
        </w:numPr>
        <w:spacing w:before="0" w:beforeAutospacing="0" w:after="0" w:afterAutospacing="0" w:line="225" w:lineRule="atLeast"/>
        <w:rPr>
          <w:rStyle w:val="apple-style-span"/>
        </w:rPr>
      </w:pPr>
      <w:r w:rsidRPr="001272EC">
        <w:rPr>
          <w:rStyle w:val="apple-style-span"/>
        </w:rPr>
        <w:t xml:space="preserve">Players cannot change discs to change the way they fly or are used.  </w:t>
      </w:r>
    </w:p>
    <w:p w:rsidR="005860AE" w:rsidRPr="001272EC" w:rsidRDefault="005860AE" w:rsidP="005860AE">
      <w:pPr>
        <w:pStyle w:val="NormalWeb"/>
        <w:numPr>
          <w:ilvl w:val="1"/>
          <w:numId w:val="4"/>
        </w:numPr>
        <w:spacing w:before="0" w:beforeAutospacing="0" w:after="0" w:afterAutospacing="0" w:line="225" w:lineRule="atLeast"/>
        <w:rPr>
          <w:rStyle w:val="apple-style-span"/>
        </w:rPr>
      </w:pPr>
      <w:r w:rsidRPr="001272EC">
        <w:rPr>
          <w:rStyle w:val="apple-style-span"/>
        </w:rPr>
        <w:t>Discs must be approved by an official if a player questions them.</w:t>
      </w:r>
    </w:p>
    <w:p w:rsidR="005860AE" w:rsidRPr="001272EC" w:rsidRDefault="005860AE" w:rsidP="005860AE">
      <w:pPr>
        <w:pStyle w:val="NormalWeb"/>
        <w:numPr>
          <w:ilvl w:val="1"/>
          <w:numId w:val="4"/>
        </w:numPr>
        <w:spacing w:before="0" w:beforeAutospacing="0" w:after="0" w:afterAutospacing="0" w:line="225" w:lineRule="atLeast"/>
        <w:rPr>
          <w:rStyle w:val="apple-style-span"/>
        </w:rPr>
      </w:pPr>
      <w:r w:rsidRPr="001272EC">
        <w:rPr>
          <w:rStyle w:val="apple-style-span"/>
        </w:rPr>
        <w:t>A player who uses an illegal disc receives two penalty throws.  A player who continues to use the disc is disqualified.</w:t>
      </w:r>
    </w:p>
    <w:p w:rsidR="005860AE" w:rsidRPr="001272EC" w:rsidRDefault="005860AE" w:rsidP="005860AE">
      <w:pPr>
        <w:pStyle w:val="NormalWeb"/>
        <w:numPr>
          <w:ilvl w:val="1"/>
          <w:numId w:val="4"/>
        </w:numPr>
        <w:spacing w:before="0" w:beforeAutospacing="0" w:after="0" w:afterAutospacing="0" w:line="225" w:lineRule="atLeast"/>
        <w:rPr>
          <w:rStyle w:val="apple-style-span"/>
        </w:rPr>
      </w:pPr>
      <w:r w:rsidRPr="001272EC">
        <w:rPr>
          <w:rStyle w:val="apple-style-span"/>
        </w:rPr>
        <w:lastRenderedPageBreak/>
        <w:t xml:space="preserve">A disc is considered lost if the player cannot locate it within three minutes after it was last seen.  The player who lost the disc receives one penalty throw.  If the disc is found before the end of the game, the player who lost it can take two throws off his/her score.  </w:t>
      </w:r>
    </w:p>
    <w:p w:rsidR="005860AE" w:rsidRPr="001272EC" w:rsidRDefault="005860AE" w:rsidP="005860AE">
      <w:pPr>
        <w:pStyle w:val="NormalWeb"/>
        <w:numPr>
          <w:ilvl w:val="0"/>
          <w:numId w:val="4"/>
        </w:numPr>
        <w:spacing w:before="0" w:beforeAutospacing="0" w:after="0" w:afterAutospacing="0" w:line="225" w:lineRule="atLeast"/>
        <w:rPr>
          <w:rStyle w:val="apple-style-span"/>
        </w:rPr>
      </w:pPr>
      <w:r w:rsidRPr="001272EC">
        <w:rPr>
          <w:rStyle w:val="apple-style-span"/>
        </w:rPr>
        <w:t>Ma</w:t>
      </w:r>
      <w:r w:rsidR="0047636A" w:rsidRPr="001272EC">
        <w:rPr>
          <w:rStyle w:val="apple-style-span"/>
        </w:rPr>
        <w:t>n</w:t>
      </w:r>
      <w:r w:rsidRPr="001272EC">
        <w:rPr>
          <w:rStyle w:val="apple-style-span"/>
        </w:rPr>
        <w:t>datories:</w:t>
      </w:r>
    </w:p>
    <w:p w:rsidR="005860AE" w:rsidRPr="001272EC" w:rsidRDefault="005860AE" w:rsidP="005860AE">
      <w:pPr>
        <w:pStyle w:val="NormalWeb"/>
        <w:numPr>
          <w:ilvl w:val="1"/>
          <w:numId w:val="4"/>
        </w:numPr>
        <w:spacing w:before="0" w:beforeAutospacing="0" w:after="0" w:afterAutospacing="0" w:line="225" w:lineRule="atLeast"/>
        <w:rPr>
          <w:rStyle w:val="apple-style-span"/>
        </w:rPr>
      </w:pPr>
      <w:r w:rsidRPr="001272EC">
        <w:rPr>
          <w:rStyle w:val="apple-style-span"/>
        </w:rPr>
        <w:t>A mandatory sets the path that a disc must take before it reaches the hole.</w:t>
      </w:r>
    </w:p>
    <w:p w:rsidR="005860AE" w:rsidRPr="001272EC" w:rsidRDefault="005860AE" w:rsidP="005860AE">
      <w:pPr>
        <w:pStyle w:val="NormalWeb"/>
        <w:numPr>
          <w:ilvl w:val="1"/>
          <w:numId w:val="4"/>
        </w:numPr>
        <w:spacing w:before="0" w:beforeAutospacing="0" w:after="0" w:afterAutospacing="0" w:line="225" w:lineRule="atLeast"/>
        <w:rPr>
          <w:rStyle w:val="apple-style-span"/>
        </w:rPr>
      </w:pPr>
      <w:r w:rsidRPr="001272EC">
        <w:rPr>
          <w:rStyle w:val="apple-style-span"/>
        </w:rPr>
        <w:t xml:space="preserve">A disc must fly on the correct side of the mandatory in order for the hole to be completed.  If the disc flies on the wrong side results in a one throw penalty and the next throw will come from the drop zone.  </w:t>
      </w:r>
    </w:p>
    <w:p w:rsidR="005860AE" w:rsidRPr="001272EC" w:rsidRDefault="005860AE" w:rsidP="005860AE">
      <w:pPr>
        <w:pStyle w:val="NormalWeb"/>
        <w:numPr>
          <w:ilvl w:val="0"/>
          <w:numId w:val="4"/>
        </w:numPr>
        <w:spacing w:before="0" w:beforeAutospacing="0" w:after="0" w:afterAutospacing="0" w:line="225" w:lineRule="atLeast"/>
        <w:rPr>
          <w:rStyle w:val="apple-style-span"/>
        </w:rPr>
      </w:pPr>
      <w:r w:rsidRPr="001272EC">
        <w:rPr>
          <w:rStyle w:val="apple-style-span"/>
        </w:rPr>
        <w:t>Holing- out:</w:t>
      </w:r>
    </w:p>
    <w:p w:rsidR="005860AE" w:rsidRPr="001272EC" w:rsidRDefault="005860AE" w:rsidP="005860AE">
      <w:pPr>
        <w:pStyle w:val="NormalWeb"/>
        <w:numPr>
          <w:ilvl w:val="1"/>
          <w:numId w:val="4"/>
        </w:numPr>
        <w:spacing w:before="0" w:beforeAutospacing="0" w:after="0" w:afterAutospacing="0" w:line="225" w:lineRule="atLeast"/>
        <w:rPr>
          <w:rStyle w:val="apple-style-span"/>
        </w:rPr>
      </w:pPr>
      <w:r w:rsidRPr="001272EC">
        <w:rPr>
          <w:rStyle w:val="apple-style-span"/>
        </w:rPr>
        <w:t xml:space="preserve">If a player fails to play a hole during the round can be disqualified.  Holes missed due to late arrival are scored a certain way.  Accidental missing of holes receives two penalty throws and the hole is considered completed.  Purposeful missing of holes makes one withdraw from the game.  </w:t>
      </w:r>
    </w:p>
    <w:p w:rsidR="005860AE" w:rsidRPr="001272EC" w:rsidRDefault="005860AE" w:rsidP="005860AE">
      <w:pPr>
        <w:pStyle w:val="NormalWeb"/>
        <w:spacing w:before="0" w:beforeAutospacing="0" w:after="0" w:afterAutospacing="0" w:line="225" w:lineRule="atLeast"/>
        <w:ind w:left="1440"/>
      </w:pPr>
    </w:p>
    <w:p w:rsidR="005860AE" w:rsidRPr="001272EC" w:rsidRDefault="005860AE" w:rsidP="005860AE">
      <w:pPr>
        <w:pStyle w:val="ListParagraph"/>
        <w:numPr>
          <w:ilvl w:val="0"/>
          <w:numId w:val="4"/>
        </w:numPr>
        <w:spacing w:before="100" w:beforeAutospacing="1" w:after="0" w:line="240" w:lineRule="auto"/>
        <w:textAlignment w:val="baseline"/>
        <w:rPr>
          <w:rFonts w:ascii="Times New Roman" w:eastAsia="Times New Roman" w:hAnsi="Times New Roman" w:cs="Times New Roman"/>
          <w:sz w:val="24"/>
          <w:szCs w:val="24"/>
        </w:rPr>
      </w:pPr>
      <w:r w:rsidRPr="001272EC">
        <w:rPr>
          <w:rFonts w:ascii="Times New Roman" w:eastAsia="Times New Roman" w:hAnsi="Times New Roman" w:cs="Times New Roman"/>
          <w:sz w:val="24"/>
          <w:szCs w:val="24"/>
        </w:rPr>
        <w:t>Field Diagram:</w:t>
      </w:r>
    </w:p>
    <w:p w:rsidR="00A33AEA" w:rsidRPr="001272EC" w:rsidRDefault="005860AE" w:rsidP="00A33AEA">
      <w:pPr>
        <w:rPr>
          <w:rFonts w:ascii="Times New Roman" w:hAnsi="Times New Roman" w:cs="Times New Roman"/>
          <w:sz w:val="24"/>
          <w:szCs w:val="24"/>
          <w:u w:val="single"/>
        </w:rPr>
      </w:pPr>
      <w:r w:rsidRPr="001272EC">
        <w:rPr>
          <w:rFonts w:ascii="Times New Roman" w:hAnsi="Times New Roman" w:cs="Times New Roman"/>
          <w:noProof/>
          <w:sz w:val="24"/>
          <w:szCs w:val="24"/>
          <w:u w:val="single"/>
        </w:rPr>
        <w:drawing>
          <wp:anchor distT="0" distB="0" distL="114300" distR="114300" simplePos="0" relativeHeight="251658752" behindDoc="0" locked="0" layoutInCell="1" allowOverlap="1">
            <wp:simplePos x="0" y="0"/>
            <wp:positionH relativeFrom="column">
              <wp:posOffset>457200</wp:posOffset>
            </wp:positionH>
            <wp:positionV relativeFrom="paragraph">
              <wp:posOffset>286385</wp:posOffset>
            </wp:positionV>
            <wp:extent cx="5372100" cy="3594735"/>
            <wp:effectExtent l="25400" t="0" r="0" b="0"/>
            <wp:wrapSquare wrapText="bothSides"/>
            <wp:docPr id="1" name="Picture 1" descr="http://www.discgolfguru.com/arizona/fountain-hills/photos/fountain_hills_disc_golf_course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scgolfguru.com/arizona/fountain-hills/photos/fountain_hills_disc_golf_course_map.jpg"/>
                    <pic:cNvPicPr>
                      <a:picLocks noChangeAspect="1" noChangeArrowheads="1"/>
                    </pic:cNvPicPr>
                  </pic:nvPicPr>
                  <pic:blipFill>
                    <a:blip r:embed="rId5"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2100" cy="3594735"/>
                    </a:xfrm>
                    <a:prstGeom prst="rect">
                      <a:avLst/>
                    </a:prstGeom>
                    <a:noFill/>
                    <a:ln>
                      <a:noFill/>
                    </a:ln>
                  </pic:spPr>
                </pic:pic>
              </a:graphicData>
            </a:graphic>
          </wp:anchor>
        </w:drawing>
      </w:r>
    </w:p>
    <w:p w:rsidR="005860AE" w:rsidRPr="001272EC" w:rsidRDefault="005860AE" w:rsidP="00F1017F">
      <w:pPr>
        <w:rPr>
          <w:rFonts w:ascii="Times New Roman" w:hAnsi="Times New Roman" w:cs="Times New Roman"/>
          <w:sz w:val="24"/>
          <w:szCs w:val="24"/>
          <w:u w:val="single"/>
        </w:rPr>
      </w:pPr>
    </w:p>
    <w:p w:rsidR="005860AE" w:rsidRPr="001272EC" w:rsidRDefault="005860AE" w:rsidP="00F1017F">
      <w:pPr>
        <w:rPr>
          <w:rFonts w:ascii="Times New Roman" w:hAnsi="Times New Roman" w:cs="Times New Roman"/>
          <w:sz w:val="24"/>
          <w:szCs w:val="24"/>
          <w:u w:val="single"/>
        </w:rPr>
      </w:pPr>
    </w:p>
    <w:p w:rsidR="005860AE" w:rsidRPr="001272EC" w:rsidRDefault="005860AE" w:rsidP="00F1017F">
      <w:pPr>
        <w:rPr>
          <w:rFonts w:ascii="Times New Roman" w:hAnsi="Times New Roman" w:cs="Times New Roman"/>
          <w:sz w:val="24"/>
          <w:szCs w:val="24"/>
          <w:u w:val="single"/>
        </w:rPr>
      </w:pPr>
    </w:p>
    <w:p w:rsidR="005860AE" w:rsidRPr="001272EC" w:rsidRDefault="005860AE" w:rsidP="00F1017F">
      <w:pPr>
        <w:rPr>
          <w:rFonts w:ascii="Times New Roman" w:hAnsi="Times New Roman" w:cs="Times New Roman"/>
          <w:sz w:val="24"/>
          <w:szCs w:val="24"/>
          <w:u w:val="single"/>
        </w:rPr>
      </w:pPr>
    </w:p>
    <w:p w:rsidR="005860AE" w:rsidRPr="001272EC" w:rsidRDefault="005860AE" w:rsidP="00F1017F">
      <w:pPr>
        <w:rPr>
          <w:rFonts w:ascii="Times New Roman" w:hAnsi="Times New Roman" w:cs="Times New Roman"/>
          <w:sz w:val="24"/>
          <w:szCs w:val="24"/>
          <w:u w:val="single"/>
        </w:rPr>
      </w:pPr>
    </w:p>
    <w:p w:rsidR="005860AE" w:rsidRPr="001272EC" w:rsidRDefault="005860AE" w:rsidP="00F1017F">
      <w:pPr>
        <w:rPr>
          <w:rFonts w:ascii="Times New Roman" w:hAnsi="Times New Roman" w:cs="Times New Roman"/>
          <w:sz w:val="24"/>
          <w:szCs w:val="24"/>
          <w:u w:val="single"/>
        </w:rPr>
      </w:pPr>
    </w:p>
    <w:p w:rsidR="005860AE" w:rsidRPr="001272EC" w:rsidRDefault="005860AE" w:rsidP="00F1017F">
      <w:pPr>
        <w:rPr>
          <w:rFonts w:ascii="Times New Roman" w:hAnsi="Times New Roman" w:cs="Times New Roman"/>
          <w:sz w:val="24"/>
          <w:szCs w:val="24"/>
          <w:u w:val="single"/>
        </w:rPr>
      </w:pPr>
    </w:p>
    <w:p w:rsidR="005860AE" w:rsidRPr="001272EC" w:rsidRDefault="005860AE" w:rsidP="00F1017F">
      <w:pPr>
        <w:rPr>
          <w:rFonts w:ascii="Times New Roman" w:hAnsi="Times New Roman" w:cs="Times New Roman"/>
          <w:sz w:val="24"/>
          <w:szCs w:val="24"/>
          <w:u w:val="single"/>
        </w:rPr>
      </w:pPr>
    </w:p>
    <w:p w:rsidR="005860AE" w:rsidRPr="001272EC" w:rsidRDefault="005860AE" w:rsidP="00F1017F">
      <w:pPr>
        <w:rPr>
          <w:rFonts w:ascii="Times New Roman" w:hAnsi="Times New Roman" w:cs="Times New Roman"/>
          <w:sz w:val="24"/>
          <w:szCs w:val="24"/>
          <w:u w:val="single"/>
        </w:rPr>
      </w:pPr>
    </w:p>
    <w:p w:rsidR="005860AE" w:rsidRPr="001272EC" w:rsidRDefault="005860AE" w:rsidP="00F1017F">
      <w:pPr>
        <w:rPr>
          <w:rFonts w:ascii="Times New Roman" w:hAnsi="Times New Roman" w:cs="Times New Roman"/>
          <w:sz w:val="24"/>
          <w:szCs w:val="24"/>
          <w:u w:val="single"/>
        </w:rPr>
      </w:pPr>
    </w:p>
    <w:p w:rsidR="005860AE" w:rsidRPr="001272EC" w:rsidRDefault="005860AE" w:rsidP="005860AE">
      <w:pPr>
        <w:pStyle w:val="ListParagraph"/>
        <w:spacing w:before="100" w:beforeAutospacing="1" w:after="0" w:line="240" w:lineRule="auto"/>
        <w:ind w:left="0"/>
        <w:textAlignment w:val="baseline"/>
        <w:rPr>
          <w:rFonts w:ascii="Times New Roman" w:eastAsia="Times New Roman" w:hAnsi="Times New Roman" w:cs="Times New Roman"/>
          <w:sz w:val="24"/>
          <w:szCs w:val="24"/>
        </w:rPr>
      </w:pPr>
    </w:p>
    <w:p w:rsidR="005860AE" w:rsidRPr="001272EC" w:rsidRDefault="005860AE" w:rsidP="005860AE">
      <w:pPr>
        <w:pStyle w:val="ListParagraph"/>
        <w:spacing w:before="100" w:beforeAutospacing="1" w:after="0" w:line="240" w:lineRule="auto"/>
        <w:ind w:left="0"/>
        <w:textAlignment w:val="baseline"/>
        <w:rPr>
          <w:rFonts w:ascii="Times New Roman" w:eastAsia="Times New Roman" w:hAnsi="Times New Roman" w:cs="Times New Roman"/>
          <w:sz w:val="24"/>
          <w:szCs w:val="24"/>
        </w:rPr>
      </w:pPr>
    </w:p>
    <w:p w:rsidR="005860AE" w:rsidRPr="001272EC" w:rsidRDefault="005860AE" w:rsidP="005860AE">
      <w:pPr>
        <w:pStyle w:val="ListParagraph"/>
        <w:spacing w:before="100" w:beforeAutospacing="1" w:after="0" w:line="240" w:lineRule="auto"/>
        <w:ind w:left="0"/>
        <w:textAlignment w:val="baseline"/>
        <w:rPr>
          <w:rFonts w:ascii="Times New Roman" w:eastAsia="Times New Roman" w:hAnsi="Times New Roman" w:cs="Times New Roman"/>
          <w:sz w:val="24"/>
          <w:szCs w:val="24"/>
        </w:rPr>
      </w:pPr>
      <w:r w:rsidRPr="001272EC">
        <w:rPr>
          <w:rFonts w:ascii="Times New Roman" w:eastAsia="Times New Roman" w:hAnsi="Times New Roman" w:cs="Times New Roman"/>
          <w:sz w:val="24"/>
          <w:szCs w:val="24"/>
        </w:rPr>
        <w:t>Equipment needed</w:t>
      </w:r>
    </w:p>
    <w:p w:rsidR="005860AE" w:rsidRPr="001272EC" w:rsidRDefault="005860AE" w:rsidP="005860AE">
      <w:pPr>
        <w:pStyle w:val="ListParagraph"/>
        <w:numPr>
          <w:ilvl w:val="0"/>
          <w:numId w:val="7"/>
        </w:numPr>
        <w:spacing w:before="100" w:beforeAutospacing="1" w:after="0" w:line="240" w:lineRule="auto"/>
        <w:textAlignment w:val="baseline"/>
        <w:rPr>
          <w:rFonts w:ascii="Times New Roman" w:eastAsia="Times New Roman" w:hAnsi="Times New Roman" w:cs="Times New Roman"/>
          <w:sz w:val="24"/>
          <w:szCs w:val="24"/>
        </w:rPr>
      </w:pPr>
      <w:r w:rsidRPr="001272EC">
        <w:rPr>
          <w:rFonts w:ascii="Times New Roman" w:eastAsia="Times New Roman" w:hAnsi="Times New Roman" w:cs="Times New Roman"/>
          <w:sz w:val="24"/>
          <w:szCs w:val="24"/>
        </w:rPr>
        <w:t>Discs</w:t>
      </w:r>
    </w:p>
    <w:p w:rsidR="005860AE" w:rsidRPr="001272EC" w:rsidRDefault="005860AE" w:rsidP="005860AE">
      <w:pPr>
        <w:pStyle w:val="ListParagraph"/>
        <w:numPr>
          <w:ilvl w:val="0"/>
          <w:numId w:val="7"/>
        </w:numPr>
        <w:spacing w:before="100" w:beforeAutospacing="1" w:after="0" w:line="240" w:lineRule="auto"/>
        <w:textAlignment w:val="baseline"/>
        <w:rPr>
          <w:rFonts w:ascii="Times New Roman" w:eastAsia="Times New Roman" w:hAnsi="Times New Roman" w:cs="Times New Roman"/>
          <w:sz w:val="24"/>
          <w:szCs w:val="24"/>
        </w:rPr>
      </w:pPr>
      <w:r w:rsidRPr="001272EC">
        <w:rPr>
          <w:rFonts w:ascii="Times New Roman" w:eastAsia="Times New Roman" w:hAnsi="Times New Roman" w:cs="Times New Roman"/>
          <w:sz w:val="24"/>
          <w:szCs w:val="24"/>
        </w:rPr>
        <w:t>Disc Golf baskets for each hole</w:t>
      </w:r>
    </w:p>
    <w:p w:rsidR="005860AE" w:rsidRPr="001272EC" w:rsidRDefault="005860AE" w:rsidP="005860AE">
      <w:pPr>
        <w:pStyle w:val="ListParagraph"/>
        <w:numPr>
          <w:ilvl w:val="0"/>
          <w:numId w:val="7"/>
        </w:numPr>
        <w:spacing w:before="100" w:beforeAutospacing="1" w:after="0" w:line="240" w:lineRule="auto"/>
        <w:textAlignment w:val="baseline"/>
        <w:rPr>
          <w:rFonts w:ascii="Times New Roman" w:eastAsia="Times New Roman" w:hAnsi="Times New Roman" w:cs="Times New Roman"/>
          <w:sz w:val="24"/>
          <w:szCs w:val="24"/>
        </w:rPr>
      </w:pPr>
      <w:r w:rsidRPr="001272EC">
        <w:rPr>
          <w:rFonts w:ascii="Times New Roman" w:eastAsia="Times New Roman" w:hAnsi="Times New Roman" w:cs="Times New Roman"/>
          <w:sz w:val="24"/>
          <w:szCs w:val="24"/>
        </w:rPr>
        <w:t>Mini-markers for each player</w:t>
      </w:r>
    </w:p>
    <w:p w:rsidR="00C74CCA" w:rsidRDefault="00C74CCA" w:rsidP="005860AE">
      <w:pPr>
        <w:pStyle w:val="ListParagraph"/>
        <w:spacing w:before="100" w:beforeAutospacing="1" w:after="0" w:line="240" w:lineRule="auto"/>
        <w:ind w:left="0"/>
        <w:textAlignment w:val="baseline"/>
        <w:rPr>
          <w:rFonts w:ascii="Times New Roman" w:eastAsia="Times New Roman" w:hAnsi="Times New Roman" w:cs="Times New Roman"/>
          <w:sz w:val="24"/>
          <w:szCs w:val="24"/>
        </w:rPr>
      </w:pPr>
    </w:p>
    <w:p w:rsidR="00C74CCA" w:rsidRDefault="00C74CCA" w:rsidP="005860AE">
      <w:pPr>
        <w:pStyle w:val="ListParagraph"/>
        <w:spacing w:before="100" w:beforeAutospacing="1" w:after="0" w:line="240" w:lineRule="auto"/>
        <w:ind w:left="0"/>
        <w:textAlignment w:val="baseline"/>
        <w:rPr>
          <w:rFonts w:ascii="Times New Roman" w:eastAsia="Times New Roman" w:hAnsi="Times New Roman" w:cs="Times New Roman"/>
          <w:sz w:val="24"/>
          <w:szCs w:val="24"/>
        </w:rPr>
      </w:pPr>
    </w:p>
    <w:p w:rsidR="000F46BC" w:rsidRDefault="000F46BC" w:rsidP="005860AE">
      <w:pPr>
        <w:pStyle w:val="ListParagraph"/>
        <w:spacing w:before="100" w:beforeAutospacing="1" w:after="0" w:line="240" w:lineRule="auto"/>
        <w:ind w:left="0"/>
        <w:textAlignment w:val="baseline"/>
        <w:rPr>
          <w:rFonts w:ascii="Times New Roman" w:eastAsia="Times New Roman" w:hAnsi="Times New Roman" w:cs="Times New Roman"/>
          <w:sz w:val="24"/>
          <w:szCs w:val="24"/>
        </w:rPr>
      </w:pPr>
    </w:p>
    <w:p w:rsidR="005860AE" w:rsidRPr="001272EC" w:rsidRDefault="005860AE" w:rsidP="005860AE">
      <w:pPr>
        <w:pStyle w:val="ListParagraph"/>
        <w:spacing w:before="100" w:beforeAutospacing="1" w:after="0" w:line="240" w:lineRule="auto"/>
        <w:ind w:left="0"/>
        <w:textAlignment w:val="baseline"/>
        <w:rPr>
          <w:rFonts w:ascii="Times New Roman" w:eastAsia="Times New Roman" w:hAnsi="Times New Roman" w:cs="Times New Roman"/>
          <w:sz w:val="24"/>
          <w:szCs w:val="24"/>
        </w:rPr>
      </w:pPr>
      <w:r w:rsidRPr="001272EC">
        <w:rPr>
          <w:rFonts w:ascii="Times New Roman" w:eastAsia="Times New Roman" w:hAnsi="Times New Roman" w:cs="Times New Roman"/>
          <w:sz w:val="24"/>
          <w:szCs w:val="24"/>
        </w:rPr>
        <w:t>Teams</w:t>
      </w:r>
    </w:p>
    <w:p w:rsidR="005860AE" w:rsidRPr="001272EC" w:rsidRDefault="0047636A" w:rsidP="005860AE">
      <w:pPr>
        <w:pStyle w:val="ListParagraph"/>
        <w:numPr>
          <w:ilvl w:val="0"/>
          <w:numId w:val="6"/>
        </w:numPr>
        <w:spacing w:before="100" w:beforeAutospacing="1" w:after="0" w:line="240" w:lineRule="auto"/>
        <w:textAlignment w:val="baseline"/>
        <w:rPr>
          <w:rFonts w:ascii="Times New Roman" w:eastAsia="Times New Roman" w:hAnsi="Times New Roman" w:cs="Times New Roman"/>
          <w:sz w:val="24"/>
          <w:szCs w:val="24"/>
        </w:rPr>
      </w:pPr>
      <w:r w:rsidRPr="001272EC">
        <w:rPr>
          <w:rFonts w:ascii="Times New Roman" w:eastAsia="Times New Roman" w:hAnsi="Times New Roman" w:cs="Times New Roman"/>
          <w:sz w:val="24"/>
          <w:szCs w:val="24"/>
        </w:rPr>
        <w:t>The seventeen students i</w:t>
      </w:r>
      <w:r w:rsidR="00C87026" w:rsidRPr="001272EC">
        <w:rPr>
          <w:rFonts w:ascii="Times New Roman" w:eastAsia="Times New Roman" w:hAnsi="Times New Roman" w:cs="Times New Roman"/>
          <w:sz w:val="24"/>
          <w:szCs w:val="24"/>
        </w:rPr>
        <w:t>n class will be split into five tea</w:t>
      </w:r>
      <w:r w:rsidR="009A27E0" w:rsidRPr="001272EC">
        <w:rPr>
          <w:rFonts w:ascii="Times New Roman" w:eastAsia="Times New Roman" w:hAnsi="Times New Roman" w:cs="Times New Roman"/>
          <w:sz w:val="24"/>
          <w:szCs w:val="24"/>
        </w:rPr>
        <w:t>ms of three and one team of two</w:t>
      </w:r>
      <w:r w:rsidRPr="001272EC">
        <w:rPr>
          <w:rFonts w:ascii="Times New Roman" w:eastAsia="Times New Roman" w:hAnsi="Times New Roman" w:cs="Times New Roman"/>
          <w:sz w:val="24"/>
          <w:szCs w:val="24"/>
        </w:rPr>
        <w:t xml:space="preserve"> </w:t>
      </w:r>
      <w:r w:rsidR="005860AE" w:rsidRPr="001272EC">
        <w:rPr>
          <w:rFonts w:ascii="Times New Roman" w:eastAsia="Times New Roman" w:hAnsi="Times New Roman" w:cs="Times New Roman"/>
          <w:sz w:val="24"/>
          <w:szCs w:val="24"/>
        </w:rPr>
        <w:t>to complete rounds of Disc Golf.</w:t>
      </w:r>
      <w:r w:rsidRPr="001272EC">
        <w:rPr>
          <w:rFonts w:ascii="Times New Roman" w:eastAsia="Times New Roman" w:hAnsi="Times New Roman" w:cs="Times New Roman"/>
          <w:sz w:val="24"/>
          <w:szCs w:val="24"/>
        </w:rPr>
        <w:t xml:space="preserve"> </w:t>
      </w:r>
    </w:p>
    <w:p w:rsidR="005860AE" w:rsidRPr="001272EC" w:rsidRDefault="005860AE" w:rsidP="005860AE">
      <w:pPr>
        <w:spacing w:before="100" w:beforeAutospacing="1" w:after="0" w:line="240" w:lineRule="auto"/>
        <w:textAlignment w:val="baseline"/>
        <w:rPr>
          <w:rFonts w:ascii="Times New Roman" w:eastAsia="Times New Roman" w:hAnsi="Times New Roman" w:cs="Times New Roman"/>
          <w:sz w:val="24"/>
          <w:szCs w:val="24"/>
        </w:rPr>
      </w:pPr>
      <w:r w:rsidRPr="001272EC">
        <w:rPr>
          <w:rFonts w:ascii="Times New Roman" w:eastAsia="Times New Roman" w:hAnsi="Times New Roman" w:cs="Times New Roman"/>
          <w:sz w:val="24"/>
          <w:szCs w:val="24"/>
        </w:rPr>
        <w:t>Official</w:t>
      </w:r>
      <w:r w:rsidR="0047636A" w:rsidRPr="001272EC">
        <w:rPr>
          <w:rFonts w:ascii="Times New Roman" w:eastAsia="Times New Roman" w:hAnsi="Times New Roman" w:cs="Times New Roman"/>
          <w:sz w:val="24"/>
          <w:szCs w:val="24"/>
        </w:rPr>
        <w:t xml:space="preserve"> Guidelines</w:t>
      </w:r>
      <w:r w:rsidRPr="001272EC">
        <w:rPr>
          <w:rFonts w:ascii="Times New Roman" w:eastAsia="Times New Roman" w:hAnsi="Times New Roman" w:cs="Times New Roman"/>
          <w:sz w:val="24"/>
          <w:szCs w:val="24"/>
        </w:rPr>
        <w:t>:</w:t>
      </w:r>
    </w:p>
    <w:p w:rsidR="005860AE" w:rsidRPr="001272EC" w:rsidRDefault="005860AE" w:rsidP="005860AE">
      <w:pPr>
        <w:pStyle w:val="NormalWeb"/>
        <w:numPr>
          <w:ilvl w:val="0"/>
          <w:numId w:val="5"/>
        </w:numPr>
        <w:spacing w:before="0" w:beforeAutospacing="0" w:after="0" w:afterAutospacing="0" w:line="225" w:lineRule="atLeast"/>
      </w:pPr>
      <w:r w:rsidRPr="001272EC">
        <w:t xml:space="preserve">An official must be a current PDGA member and be familiar with and demonstrate knowledge of the rules of Disc Golf.  </w:t>
      </w:r>
    </w:p>
    <w:p w:rsidR="005860AE" w:rsidRPr="001272EC" w:rsidRDefault="005860AE" w:rsidP="005860AE">
      <w:pPr>
        <w:pStyle w:val="NormalWeb"/>
        <w:numPr>
          <w:ilvl w:val="0"/>
          <w:numId w:val="5"/>
        </w:numPr>
        <w:spacing w:before="0" w:beforeAutospacing="0" w:after="0" w:afterAutospacing="0" w:line="225" w:lineRule="atLeast"/>
      </w:pPr>
      <w:r w:rsidRPr="001272EC">
        <w:t>Some officials may need to take an exam before being able to act as an official.</w:t>
      </w:r>
    </w:p>
    <w:p w:rsidR="005860AE" w:rsidRPr="001272EC" w:rsidRDefault="005860AE" w:rsidP="005860AE">
      <w:pPr>
        <w:pStyle w:val="NormalWeb"/>
        <w:numPr>
          <w:ilvl w:val="0"/>
          <w:numId w:val="5"/>
        </w:numPr>
        <w:spacing w:before="0" w:beforeAutospacing="0" w:after="0" w:afterAutospacing="0" w:line="225" w:lineRule="atLeast"/>
      </w:pPr>
      <w:r w:rsidRPr="001272EC">
        <w:t xml:space="preserve">An official that is not participating in a round of disc golf can make any rulings during the game and that ruling bypasses any ruling of the players.  When actually participating, the official may not make any rulings within his/her division.  </w:t>
      </w:r>
    </w:p>
    <w:p w:rsidR="005860AE" w:rsidRPr="001272EC" w:rsidRDefault="005860AE" w:rsidP="005860AE">
      <w:pPr>
        <w:pStyle w:val="NormalWeb"/>
        <w:numPr>
          <w:ilvl w:val="0"/>
          <w:numId w:val="5"/>
        </w:numPr>
        <w:spacing w:before="0" w:beforeAutospacing="0" w:after="0" w:afterAutospacing="0" w:line="225" w:lineRule="atLeast"/>
      </w:pPr>
      <w:r w:rsidRPr="001272EC">
        <w:t>The official stands with the group that he/she is officiating and moves with them.</w:t>
      </w:r>
    </w:p>
    <w:p w:rsidR="005860AE" w:rsidRPr="001272EC" w:rsidRDefault="005860AE" w:rsidP="00F1017F">
      <w:pPr>
        <w:rPr>
          <w:rFonts w:ascii="Times New Roman" w:hAnsi="Times New Roman" w:cs="Times New Roman"/>
          <w:sz w:val="24"/>
          <w:szCs w:val="24"/>
          <w:u w:val="single"/>
        </w:rPr>
      </w:pPr>
    </w:p>
    <w:p w:rsidR="005860AE" w:rsidRPr="001272EC" w:rsidRDefault="00A33AEA" w:rsidP="005860AE">
      <w:pPr>
        <w:rPr>
          <w:rFonts w:ascii="Times New Roman" w:hAnsi="Times New Roman" w:cs="Times New Roman"/>
          <w:sz w:val="24"/>
          <w:szCs w:val="24"/>
          <w:u w:val="single"/>
        </w:rPr>
      </w:pPr>
      <w:r w:rsidRPr="001272EC">
        <w:rPr>
          <w:rFonts w:ascii="Times New Roman" w:hAnsi="Times New Roman" w:cs="Times New Roman"/>
          <w:sz w:val="24"/>
          <w:szCs w:val="24"/>
          <w:u w:val="single"/>
        </w:rPr>
        <w:t>Section 3: The Lesson Plan</w:t>
      </w:r>
    </w:p>
    <w:p w:rsidR="005860AE" w:rsidRPr="001272EC" w:rsidRDefault="005860AE" w:rsidP="00A33AEA">
      <w:pPr>
        <w:ind w:left="720"/>
        <w:rPr>
          <w:rFonts w:ascii="Times New Roman" w:hAnsi="Times New Roman" w:cs="Times New Roman"/>
          <w:sz w:val="24"/>
          <w:szCs w:val="24"/>
        </w:rPr>
      </w:pPr>
      <w:r w:rsidRPr="001272EC">
        <w:rPr>
          <w:rFonts w:ascii="Times New Roman" w:hAnsi="Times New Roman" w:cs="Times New Roman"/>
          <w:sz w:val="24"/>
          <w:szCs w:val="24"/>
        </w:rPr>
        <w:t>Day 1 (9/17)</w:t>
      </w:r>
    </w:p>
    <w:p w:rsidR="005860AE" w:rsidRPr="001272EC" w:rsidRDefault="005860AE" w:rsidP="005860AE">
      <w:pPr>
        <w:pStyle w:val="ListParagraph"/>
        <w:numPr>
          <w:ilvl w:val="0"/>
          <w:numId w:val="2"/>
        </w:numPr>
        <w:rPr>
          <w:rFonts w:ascii="Times New Roman" w:hAnsi="Times New Roman" w:cs="Times New Roman"/>
          <w:sz w:val="24"/>
          <w:szCs w:val="24"/>
        </w:rPr>
      </w:pPr>
      <w:r w:rsidRPr="001272EC">
        <w:rPr>
          <w:rFonts w:ascii="Times New Roman" w:hAnsi="Times New Roman" w:cs="Times New Roman"/>
          <w:sz w:val="24"/>
          <w:szCs w:val="24"/>
        </w:rPr>
        <w:t xml:space="preserve">Jason and Ryan will take attendance while Erin and Vicky set up the video </w:t>
      </w:r>
      <w:r w:rsidR="000F46BC">
        <w:rPr>
          <w:rFonts w:ascii="Times New Roman" w:hAnsi="Times New Roman" w:cs="Times New Roman"/>
          <w:sz w:val="24"/>
          <w:szCs w:val="24"/>
        </w:rPr>
        <w:t xml:space="preserve">in the dance room </w:t>
      </w:r>
      <w:r w:rsidRPr="001272EC">
        <w:rPr>
          <w:rFonts w:ascii="Times New Roman" w:hAnsi="Times New Roman" w:cs="Times New Roman"/>
          <w:sz w:val="24"/>
          <w:szCs w:val="24"/>
        </w:rPr>
        <w:t>for the class to watch (25 minutes long)</w:t>
      </w:r>
      <w:r w:rsidR="000F46BC">
        <w:rPr>
          <w:rFonts w:ascii="Times New Roman" w:hAnsi="Times New Roman" w:cs="Times New Roman"/>
          <w:sz w:val="24"/>
          <w:szCs w:val="24"/>
        </w:rPr>
        <w:t xml:space="preserve"> (Students will not dress)</w:t>
      </w:r>
    </w:p>
    <w:p w:rsidR="000F46BC" w:rsidRDefault="005860AE" w:rsidP="005860AE">
      <w:pPr>
        <w:pStyle w:val="ListParagraph"/>
        <w:numPr>
          <w:ilvl w:val="0"/>
          <w:numId w:val="2"/>
        </w:numPr>
        <w:rPr>
          <w:rFonts w:ascii="Times New Roman" w:hAnsi="Times New Roman" w:cs="Times New Roman"/>
          <w:sz w:val="24"/>
          <w:szCs w:val="24"/>
        </w:rPr>
      </w:pPr>
      <w:r w:rsidRPr="001272EC">
        <w:rPr>
          <w:rFonts w:ascii="Times New Roman" w:hAnsi="Times New Roman" w:cs="Times New Roman"/>
          <w:sz w:val="24"/>
          <w:szCs w:val="24"/>
        </w:rPr>
        <w:t>Once video has ended, ask the class if they have any questions about the video, or disc golf.</w:t>
      </w:r>
      <w:r w:rsidR="005D6920" w:rsidRPr="001272EC">
        <w:rPr>
          <w:rFonts w:ascii="Times New Roman" w:hAnsi="Times New Roman" w:cs="Times New Roman"/>
          <w:sz w:val="24"/>
          <w:szCs w:val="24"/>
        </w:rPr>
        <w:t xml:space="preserve"> If they do not have any questions for us, we will ask them questions to make sure that they understand </w:t>
      </w:r>
      <w:r w:rsidR="00AE19C2" w:rsidRPr="001272EC">
        <w:rPr>
          <w:rFonts w:ascii="Times New Roman" w:hAnsi="Times New Roman" w:cs="Times New Roman"/>
          <w:sz w:val="24"/>
          <w:szCs w:val="24"/>
        </w:rPr>
        <w:t>the game.</w:t>
      </w:r>
    </w:p>
    <w:p w:rsidR="000F46BC" w:rsidRDefault="000F46BC" w:rsidP="005860A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While Vicky and Erin ask questions Ryan and Jason will set up the cages to practice putting in the gym. </w:t>
      </w:r>
    </w:p>
    <w:p w:rsidR="000F46BC" w:rsidRPr="001272EC" w:rsidRDefault="000F46BC" w:rsidP="000F46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Drill</w:t>
      </w:r>
      <w:r w:rsidRPr="001272EC">
        <w:rPr>
          <w:rFonts w:ascii="Times New Roman" w:hAnsi="Times New Roman" w:cs="Times New Roman"/>
          <w:sz w:val="24"/>
          <w:szCs w:val="24"/>
        </w:rPr>
        <w:t>: Putting</w:t>
      </w:r>
    </w:p>
    <w:p w:rsidR="000F46BC" w:rsidRPr="001272EC" w:rsidRDefault="000F46BC" w:rsidP="000F46BC">
      <w:pPr>
        <w:pStyle w:val="ListParagraph"/>
        <w:numPr>
          <w:ilvl w:val="1"/>
          <w:numId w:val="2"/>
        </w:numPr>
        <w:rPr>
          <w:rFonts w:ascii="Times New Roman" w:hAnsi="Times New Roman" w:cs="Times New Roman"/>
          <w:sz w:val="24"/>
          <w:szCs w:val="24"/>
        </w:rPr>
      </w:pPr>
      <w:r w:rsidRPr="001272EC">
        <w:rPr>
          <w:rFonts w:ascii="Times New Roman" w:hAnsi="Times New Roman" w:cs="Times New Roman"/>
          <w:sz w:val="24"/>
          <w:szCs w:val="24"/>
        </w:rPr>
        <w:t>Physical set up: There will be c</w:t>
      </w:r>
      <w:r>
        <w:rPr>
          <w:rFonts w:ascii="Times New Roman" w:hAnsi="Times New Roman" w:cs="Times New Roman"/>
          <w:sz w:val="24"/>
          <w:szCs w:val="24"/>
        </w:rPr>
        <w:t>ones placed along the basketball</w:t>
      </w:r>
      <w:r w:rsidRPr="001272EC">
        <w:rPr>
          <w:rFonts w:ascii="Times New Roman" w:hAnsi="Times New Roman" w:cs="Times New Roman"/>
          <w:sz w:val="24"/>
          <w:szCs w:val="24"/>
        </w:rPr>
        <w:t xml:space="preserve"> court sidelines to show where the students</w:t>
      </w:r>
      <w:r>
        <w:rPr>
          <w:rFonts w:ascii="Times New Roman" w:hAnsi="Times New Roman" w:cs="Times New Roman"/>
          <w:sz w:val="24"/>
          <w:szCs w:val="24"/>
        </w:rPr>
        <w:t>/partners</w:t>
      </w:r>
      <w:r w:rsidRPr="001272EC">
        <w:rPr>
          <w:rFonts w:ascii="Times New Roman" w:hAnsi="Times New Roman" w:cs="Times New Roman"/>
          <w:sz w:val="24"/>
          <w:szCs w:val="24"/>
        </w:rPr>
        <w:t xml:space="preserve"> stand. </w:t>
      </w:r>
    </w:p>
    <w:p w:rsidR="000F46BC" w:rsidRDefault="000F46BC" w:rsidP="000F46BC">
      <w:pPr>
        <w:pStyle w:val="ListParagraph"/>
        <w:numPr>
          <w:ilvl w:val="1"/>
          <w:numId w:val="2"/>
        </w:numPr>
        <w:rPr>
          <w:rFonts w:ascii="Times New Roman" w:hAnsi="Times New Roman" w:cs="Times New Roman"/>
          <w:sz w:val="24"/>
          <w:szCs w:val="24"/>
        </w:rPr>
      </w:pPr>
      <w:r w:rsidRPr="000F46BC">
        <w:rPr>
          <w:rFonts w:ascii="Times New Roman" w:hAnsi="Times New Roman" w:cs="Times New Roman"/>
          <w:sz w:val="24"/>
          <w:szCs w:val="24"/>
        </w:rPr>
        <w:t xml:space="preserve">Class organization: The students will get into partners and they will stand on one side of the court aiming the disc </w:t>
      </w:r>
      <w:r>
        <w:rPr>
          <w:rFonts w:ascii="Times New Roman" w:hAnsi="Times New Roman" w:cs="Times New Roman"/>
          <w:sz w:val="24"/>
          <w:szCs w:val="24"/>
        </w:rPr>
        <w:t>for the cage that will be on the opposite end of the basketball court. Every few minutes we will move the cones closer or farther from the cages so the students can get practice from different distances. (Play for 10-12 minutes)</w:t>
      </w:r>
    </w:p>
    <w:p w:rsidR="000F46BC" w:rsidRPr="000F46BC" w:rsidRDefault="000F46BC" w:rsidP="000F46BC">
      <w:pPr>
        <w:pStyle w:val="ListParagraph"/>
        <w:numPr>
          <w:ilvl w:val="1"/>
          <w:numId w:val="2"/>
        </w:numPr>
        <w:rPr>
          <w:rFonts w:ascii="Times New Roman" w:hAnsi="Times New Roman" w:cs="Times New Roman"/>
          <w:sz w:val="24"/>
          <w:szCs w:val="24"/>
        </w:rPr>
      </w:pPr>
      <w:r w:rsidRPr="000F46BC">
        <w:rPr>
          <w:rFonts w:ascii="Times New Roman" w:hAnsi="Times New Roman" w:cs="Times New Roman"/>
          <w:sz w:val="24"/>
          <w:szCs w:val="24"/>
        </w:rPr>
        <w:t xml:space="preserve">Equipment needed: </w:t>
      </w:r>
      <w:r>
        <w:rPr>
          <w:rFonts w:ascii="Times New Roman" w:hAnsi="Times New Roman" w:cs="Times New Roman"/>
          <w:sz w:val="24"/>
          <w:szCs w:val="24"/>
        </w:rPr>
        <w:t>putting disc’s (16), cones, and 8 cages</w:t>
      </w:r>
    </w:p>
    <w:p w:rsidR="000F46BC" w:rsidRPr="001272EC" w:rsidRDefault="000F46BC" w:rsidP="000F46BC">
      <w:pPr>
        <w:pStyle w:val="ListParagraph"/>
        <w:numPr>
          <w:ilvl w:val="2"/>
          <w:numId w:val="2"/>
        </w:numPr>
        <w:rPr>
          <w:rFonts w:ascii="Times New Roman" w:hAnsi="Times New Roman" w:cs="Times New Roman"/>
          <w:sz w:val="24"/>
          <w:szCs w:val="24"/>
        </w:rPr>
      </w:pPr>
      <w:r w:rsidRPr="001272EC">
        <w:rPr>
          <w:rFonts w:ascii="Times New Roman" w:hAnsi="Times New Roman" w:cs="Times New Roman"/>
          <w:sz w:val="24"/>
          <w:szCs w:val="24"/>
        </w:rPr>
        <w:t xml:space="preserve">Students will </w:t>
      </w:r>
      <w:r w:rsidR="002F4C61">
        <w:rPr>
          <w:rFonts w:ascii="Times New Roman" w:hAnsi="Times New Roman" w:cs="Times New Roman"/>
          <w:sz w:val="24"/>
          <w:szCs w:val="24"/>
        </w:rPr>
        <w:t xml:space="preserve">use </w:t>
      </w:r>
      <w:proofErr w:type="gramStart"/>
      <w:r w:rsidR="002F4C61">
        <w:rPr>
          <w:rFonts w:ascii="Times New Roman" w:hAnsi="Times New Roman" w:cs="Times New Roman"/>
          <w:sz w:val="24"/>
          <w:szCs w:val="24"/>
        </w:rPr>
        <w:t>disc’s</w:t>
      </w:r>
      <w:proofErr w:type="gramEnd"/>
      <w:r w:rsidR="002F4C61">
        <w:rPr>
          <w:rFonts w:ascii="Times New Roman" w:hAnsi="Times New Roman" w:cs="Times New Roman"/>
          <w:sz w:val="24"/>
          <w:szCs w:val="24"/>
        </w:rPr>
        <w:t xml:space="preserve"> that the leaders provide. </w:t>
      </w:r>
    </w:p>
    <w:p w:rsidR="002F4C61" w:rsidRDefault="000F46BC" w:rsidP="000F46BC">
      <w:pPr>
        <w:pStyle w:val="ListParagraph"/>
        <w:numPr>
          <w:ilvl w:val="2"/>
          <w:numId w:val="2"/>
        </w:numPr>
        <w:rPr>
          <w:rFonts w:ascii="Times New Roman" w:hAnsi="Times New Roman" w:cs="Times New Roman"/>
          <w:sz w:val="24"/>
          <w:szCs w:val="24"/>
        </w:rPr>
      </w:pPr>
      <w:r w:rsidRPr="001272EC">
        <w:rPr>
          <w:rFonts w:ascii="Times New Roman" w:hAnsi="Times New Roman" w:cs="Times New Roman"/>
          <w:sz w:val="24"/>
          <w:szCs w:val="24"/>
        </w:rPr>
        <w:t>After the conclusion of this drill, students wil</w:t>
      </w:r>
      <w:r>
        <w:rPr>
          <w:rFonts w:ascii="Times New Roman" w:hAnsi="Times New Roman" w:cs="Times New Roman"/>
          <w:sz w:val="24"/>
          <w:szCs w:val="24"/>
        </w:rPr>
        <w:t>l be asked to place the disc</w:t>
      </w:r>
      <w:r w:rsidRPr="001272EC">
        <w:rPr>
          <w:rFonts w:ascii="Times New Roman" w:hAnsi="Times New Roman" w:cs="Times New Roman"/>
          <w:sz w:val="24"/>
          <w:szCs w:val="24"/>
        </w:rPr>
        <w:t>s back to where they got them.</w:t>
      </w:r>
    </w:p>
    <w:p w:rsidR="000F46BC" w:rsidRPr="002F4C61" w:rsidRDefault="002F4C61" w:rsidP="002F4C61">
      <w:pPr>
        <w:pStyle w:val="ListParagraph"/>
        <w:numPr>
          <w:ilvl w:val="1"/>
          <w:numId w:val="2"/>
        </w:numPr>
        <w:rPr>
          <w:rFonts w:ascii="Times New Roman" w:hAnsi="Times New Roman" w:cs="Times New Roman"/>
          <w:sz w:val="24"/>
          <w:szCs w:val="24"/>
        </w:rPr>
      </w:pPr>
      <w:r w:rsidRPr="001272EC">
        <w:rPr>
          <w:rFonts w:ascii="Times New Roman" w:hAnsi="Times New Roman" w:cs="Times New Roman"/>
          <w:sz w:val="24"/>
          <w:szCs w:val="24"/>
        </w:rPr>
        <w:t xml:space="preserve">Putting throw, which is used for the last throw at that cage. The pitch putt throw is done just like the backhand except looser. The spinning putt is the same at the pitch putt, but the disc is spinning. In the spinning putt the student’s leading foot (right or left depending) is in front of them while there other foot is behind the leading foot about shoulder width apart. The </w:t>
      </w:r>
      <w:r w:rsidRPr="001272EC">
        <w:rPr>
          <w:rFonts w:ascii="Times New Roman" w:hAnsi="Times New Roman" w:cs="Times New Roman"/>
          <w:sz w:val="24"/>
          <w:szCs w:val="24"/>
        </w:rPr>
        <w:lastRenderedPageBreak/>
        <w:t>student will rock back and forth distributing their weight. They will then throw by curling their arm in and extending their arm until the disc is released. For the pitch putt, students will be in the athletic position, squatted down and feet are farther then shoulder width apart, then starting with their arm to the ground they will throw the disc up. Pitch putts are more likely to get in the cage rather then the spinning putt, which could spin farther away from the basket.</w:t>
      </w:r>
    </w:p>
    <w:p w:rsidR="000F46BC" w:rsidRPr="001272EC" w:rsidRDefault="000F46BC" w:rsidP="000F46BC">
      <w:pPr>
        <w:pStyle w:val="ListParagraph"/>
        <w:numPr>
          <w:ilvl w:val="1"/>
          <w:numId w:val="2"/>
        </w:numPr>
        <w:rPr>
          <w:rFonts w:ascii="Times New Roman" w:hAnsi="Times New Roman" w:cs="Times New Roman"/>
          <w:sz w:val="24"/>
          <w:szCs w:val="24"/>
        </w:rPr>
      </w:pPr>
      <w:r w:rsidRPr="001272EC">
        <w:rPr>
          <w:rFonts w:ascii="Times New Roman" w:hAnsi="Times New Roman" w:cs="Times New Roman"/>
          <w:sz w:val="24"/>
          <w:szCs w:val="24"/>
        </w:rPr>
        <w:t xml:space="preserve">Objective: Vicky and Erin will teach/demonstrate to the class how to throw a putting throw so that they may use this throw during their games of disc golf. Ryan and Jason along with Vicky and Erin will walk around observing and helping the student during the drill. </w:t>
      </w:r>
    </w:p>
    <w:p w:rsidR="000F46BC" w:rsidRPr="001272EC" w:rsidRDefault="000F46BC" w:rsidP="000F46BC">
      <w:pPr>
        <w:pStyle w:val="ListParagraph"/>
        <w:numPr>
          <w:ilvl w:val="2"/>
          <w:numId w:val="2"/>
        </w:numPr>
        <w:rPr>
          <w:rFonts w:ascii="Times New Roman" w:hAnsi="Times New Roman" w:cs="Times New Roman"/>
          <w:sz w:val="24"/>
          <w:szCs w:val="24"/>
        </w:rPr>
      </w:pPr>
      <w:r w:rsidRPr="001272EC">
        <w:rPr>
          <w:rFonts w:ascii="Times New Roman" w:hAnsi="Times New Roman" w:cs="Times New Roman"/>
          <w:sz w:val="24"/>
          <w:szCs w:val="24"/>
        </w:rPr>
        <w:t xml:space="preserve">Students will throw the disc </w:t>
      </w:r>
      <w:r>
        <w:rPr>
          <w:rFonts w:ascii="Times New Roman" w:hAnsi="Times New Roman" w:cs="Times New Roman"/>
          <w:sz w:val="24"/>
          <w:szCs w:val="24"/>
        </w:rPr>
        <w:t xml:space="preserve">into the </w:t>
      </w:r>
      <w:proofErr w:type="gramStart"/>
      <w:r>
        <w:rPr>
          <w:rFonts w:ascii="Times New Roman" w:hAnsi="Times New Roman" w:cs="Times New Roman"/>
          <w:sz w:val="24"/>
          <w:szCs w:val="24"/>
        </w:rPr>
        <w:t>cage’s</w:t>
      </w:r>
      <w:proofErr w:type="gramEnd"/>
      <w:r>
        <w:rPr>
          <w:rFonts w:ascii="Times New Roman" w:hAnsi="Times New Roman" w:cs="Times New Roman"/>
          <w:sz w:val="24"/>
          <w:szCs w:val="24"/>
        </w:rPr>
        <w:t xml:space="preserve"> from various distances to gain practice. (Play for 10-12 minutes)</w:t>
      </w:r>
    </w:p>
    <w:p w:rsidR="005860AE" w:rsidRPr="00745231" w:rsidRDefault="00745231" w:rsidP="0074523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Clean up </w:t>
      </w:r>
      <w:r w:rsidR="002F4C61">
        <w:rPr>
          <w:rFonts w:ascii="Times New Roman" w:hAnsi="Times New Roman" w:cs="Times New Roman"/>
          <w:sz w:val="24"/>
          <w:szCs w:val="24"/>
        </w:rPr>
        <w:t>(Ryan and Jason put cages away), students put bags with disc’s in duffel bags neatly and c</w:t>
      </w:r>
      <w:r>
        <w:rPr>
          <w:rFonts w:ascii="Times New Roman" w:hAnsi="Times New Roman" w:cs="Times New Roman"/>
          <w:sz w:val="24"/>
          <w:szCs w:val="24"/>
        </w:rPr>
        <w:t xml:space="preserve">ritique </w:t>
      </w:r>
    </w:p>
    <w:p w:rsidR="00A33AEA" w:rsidRPr="001272EC" w:rsidRDefault="00D071A2" w:rsidP="00A33AEA">
      <w:pPr>
        <w:ind w:left="720"/>
        <w:rPr>
          <w:rFonts w:ascii="Times New Roman" w:hAnsi="Times New Roman" w:cs="Times New Roman"/>
          <w:sz w:val="24"/>
          <w:szCs w:val="24"/>
        </w:rPr>
      </w:pPr>
      <w:r w:rsidRPr="001272EC">
        <w:rPr>
          <w:rFonts w:ascii="Times New Roman" w:hAnsi="Times New Roman" w:cs="Times New Roman"/>
          <w:sz w:val="24"/>
          <w:szCs w:val="24"/>
        </w:rPr>
        <w:t>Day 2 (9/18</w:t>
      </w:r>
      <w:r w:rsidR="00A33AEA" w:rsidRPr="001272EC">
        <w:rPr>
          <w:rFonts w:ascii="Times New Roman" w:hAnsi="Times New Roman" w:cs="Times New Roman"/>
          <w:sz w:val="24"/>
          <w:szCs w:val="24"/>
        </w:rPr>
        <w:t>)</w:t>
      </w:r>
    </w:p>
    <w:p w:rsidR="00A33AEA" w:rsidRPr="001272EC" w:rsidRDefault="00A33AEA" w:rsidP="00A33AEA">
      <w:pPr>
        <w:pStyle w:val="ListParagraph"/>
        <w:numPr>
          <w:ilvl w:val="0"/>
          <w:numId w:val="1"/>
        </w:numPr>
        <w:rPr>
          <w:rFonts w:ascii="Times New Roman" w:hAnsi="Times New Roman" w:cs="Times New Roman"/>
          <w:sz w:val="24"/>
          <w:szCs w:val="24"/>
        </w:rPr>
      </w:pPr>
      <w:r w:rsidRPr="001272EC">
        <w:rPr>
          <w:rFonts w:ascii="Times New Roman" w:hAnsi="Times New Roman" w:cs="Times New Roman"/>
          <w:sz w:val="24"/>
          <w:szCs w:val="24"/>
        </w:rPr>
        <w:t xml:space="preserve">Erin and Vicky will take attendance while Jason and Ryan get the equipment </w:t>
      </w:r>
      <w:r w:rsidR="000F46BC">
        <w:rPr>
          <w:rFonts w:ascii="Times New Roman" w:hAnsi="Times New Roman" w:cs="Times New Roman"/>
          <w:sz w:val="24"/>
          <w:szCs w:val="24"/>
        </w:rPr>
        <w:t xml:space="preserve">outside on the football field. </w:t>
      </w:r>
      <w:r w:rsidRPr="001272EC">
        <w:rPr>
          <w:rFonts w:ascii="Times New Roman" w:hAnsi="Times New Roman" w:cs="Times New Roman"/>
          <w:sz w:val="24"/>
          <w:szCs w:val="24"/>
        </w:rPr>
        <w:t xml:space="preserve"> </w:t>
      </w:r>
    </w:p>
    <w:p w:rsidR="00A33AEA" w:rsidRPr="001272EC" w:rsidRDefault="000F46BC" w:rsidP="00A33AE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Equipment needed- Di</w:t>
      </w:r>
      <w:r w:rsidR="00C74CCA">
        <w:rPr>
          <w:rFonts w:ascii="Times New Roman" w:hAnsi="Times New Roman" w:cs="Times New Roman"/>
          <w:sz w:val="24"/>
          <w:szCs w:val="24"/>
        </w:rPr>
        <w:t>s</w:t>
      </w:r>
      <w:r>
        <w:rPr>
          <w:rFonts w:ascii="Times New Roman" w:hAnsi="Times New Roman" w:cs="Times New Roman"/>
          <w:sz w:val="24"/>
          <w:szCs w:val="24"/>
        </w:rPr>
        <w:t>cs, cones, and cages</w:t>
      </w:r>
    </w:p>
    <w:p w:rsidR="00A33AEA" w:rsidRPr="001272EC" w:rsidRDefault="00A33AEA" w:rsidP="00A33AEA">
      <w:pPr>
        <w:pStyle w:val="ListParagraph"/>
        <w:numPr>
          <w:ilvl w:val="0"/>
          <w:numId w:val="1"/>
        </w:numPr>
        <w:rPr>
          <w:rFonts w:ascii="Times New Roman" w:hAnsi="Times New Roman" w:cs="Times New Roman"/>
          <w:sz w:val="24"/>
          <w:szCs w:val="24"/>
        </w:rPr>
      </w:pPr>
      <w:r w:rsidRPr="001272EC">
        <w:rPr>
          <w:rFonts w:ascii="Times New Roman" w:hAnsi="Times New Roman" w:cs="Times New Roman"/>
          <w:sz w:val="24"/>
          <w:szCs w:val="24"/>
        </w:rPr>
        <w:t xml:space="preserve">Ryan and Jason will lead the class in </w:t>
      </w:r>
      <w:r w:rsidR="000F46BC">
        <w:rPr>
          <w:rFonts w:ascii="Times New Roman" w:hAnsi="Times New Roman" w:cs="Times New Roman"/>
          <w:sz w:val="24"/>
          <w:szCs w:val="24"/>
        </w:rPr>
        <w:t>warm-ups (Jogging around the football field</w:t>
      </w:r>
      <w:r w:rsidRPr="001272EC">
        <w:rPr>
          <w:rFonts w:ascii="Times New Roman" w:hAnsi="Times New Roman" w:cs="Times New Roman"/>
          <w:sz w:val="24"/>
          <w:szCs w:val="24"/>
        </w:rPr>
        <w:t>, skipping, high knees and butt-kicks)</w:t>
      </w:r>
    </w:p>
    <w:p w:rsidR="007E1ABC" w:rsidRDefault="007E1ABC" w:rsidP="00A33AEA">
      <w:pPr>
        <w:pStyle w:val="ListParagraph"/>
        <w:numPr>
          <w:ilvl w:val="0"/>
          <w:numId w:val="1"/>
        </w:numPr>
        <w:rPr>
          <w:rFonts w:ascii="Times New Roman" w:hAnsi="Times New Roman" w:cs="Times New Roman"/>
          <w:sz w:val="24"/>
          <w:szCs w:val="24"/>
        </w:rPr>
      </w:pPr>
      <w:r w:rsidRPr="001272EC">
        <w:rPr>
          <w:rFonts w:ascii="Times New Roman" w:hAnsi="Times New Roman" w:cs="Times New Roman"/>
          <w:sz w:val="24"/>
          <w:szCs w:val="24"/>
        </w:rPr>
        <w:t xml:space="preserve">Before drills, Erin will demonstrate the </w:t>
      </w:r>
      <w:r w:rsidR="000F46BC">
        <w:rPr>
          <w:rFonts w:ascii="Times New Roman" w:hAnsi="Times New Roman" w:cs="Times New Roman"/>
          <w:sz w:val="24"/>
          <w:szCs w:val="24"/>
        </w:rPr>
        <w:t>proper stance to throw a Disc</w:t>
      </w:r>
      <w:r w:rsidRPr="001272EC">
        <w:rPr>
          <w:rFonts w:ascii="Times New Roman" w:hAnsi="Times New Roman" w:cs="Times New Roman"/>
          <w:sz w:val="24"/>
          <w:szCs w:val="24"/>
        </w:rPr>
        <w:t>, and she will also show how NOT to stand.</w:t>
      </w:r>
    </w:p>
    <w:p w:rsidR="00C74CCA" w:rsidRPr="001272EC" w:rsidRDefault="00C74CCA" w:rsidP="00C74CC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Correct: feet apart, slight bend in knees</w:t>
      </w:r>
    </w:p>
    <w:p w:rsidR="00A33AEA" w:rsidRPr="001272EC" w:rsidRDefault="00A33AEA" w:rsidP="00A33AEA">
      <w:pPr>
        <w:pStyle w:val="ListParagraph"/>
        <w:numPr>
          <w:ilvl w:val="0"/>
          <w:numId w:val="1"/>
        </w:numPr>
        <w:rPr>
          <w:rFonts w:ascii="Times New Roman" w:hAnsi="Times New Roman" w:cs="Times New Roman"/>
          <w:sz w:val="24"/>
          <w:szCs w:val="24"/>
        </w:rPr>
      </w:pPr>
      <w:r w:rsidRPr="001272EC">
        <w:rPr>
          <w:rFonts w:ascii="Times New Roman" w:hAnsi="Times New Roman" w:cs="Times New Roman"/>
          <w:sz w:val="24"/>
          <w:szCs w:val="24"/>
        </w:rPr>
        <w:t xml:space="preserve">Drill 1: </w:t>
      </w:r>
      <w:r w:rsidR="001B2C4C" w:rsidRPr="001272EC">
        <w:rPr>
          <w:rFonts w:ascii="Times New Roman" w:hAnsi="Times New Roman" w:cs="Times New Roman"/>
          <w:sz w:val="24"/>
          <w:szCs w:val="24"/>
        </w:rPr>
        <w:t>Backhanded throw</w:t>
      </w:r>
    </w:p>
    <w:p w:rsidR="001B2C4C" w:rsidRPr="001272EC" w:rsidRDefault="00A33AEA" w:rsidP="00A33AEA">
      <w:pPr>
        <w:pStyle w:val="ListParagraph"/>
        <w:numPr>
          <w:ilvl w:val="1"/>
          <w:numId w:val="1"/>
        </w:numPr>
        <w:rPr>
          <w:rFonts w:ascii="Times New Roman" w:hAnsi="Times New Roman" w:cs="Times New Roman"/>
          <w:sz w:val="24"/>
          <w:szCs w:val="24"/>
        </w:rPr>
      </w:pPr>
      <w:r w:rsidRPr="001272EC">
        <w:rPr>
          <w:rFonts w:ascii="Times New Roman" w:hAnsi="Times New Roman" w:cs="Times New Roman"/>
          <w:sz w:val="24"/>
          <w:szCs w:val="24"/>
        </w:rPr>
        <w:t xml:space="preserve">Physical set up: </w:t>
      </w:r>
      <w:r w:rsidR="001B2C4C" w:rsidRPr="001272EC">
        <w:rPr>
          <w:rFonts w:ascii="Times New Roman" w:hAnsi="Times New Roman" w:cs="Times New Roman"/>
          <w:sz w:val="24"/>
          <w:szCs w:val="24"/>
        </w:rPr>
        <w:t xml:space="preserve">There will be cones placed </w:t>
      </w:r>
      <w:r w:rsidR="000F46BC">
        <w:rPr>
          <w:rFonts w:ascii="Times New Roman" w:hAnsi="Times New Roman" w:cs="Times New Roman"/>
          <w:sz w:val="24"/>
          <w:szCs w:val="24"/>
        </w:rPr>
        <w:t xml:space="preserve">along one side line of the football fields </w:t>
      </w:r>
      <w:r w:rsidR="001B2C4C" w:rsidRPr="001272EC">
        <w:rPr>
          <w:rFonts w:ascii="Times New Roman" w:hAnsi="Times New Roman" w:cs="Times New Roman"/>
          <w:sz w:val="24"/>
          <w:szCs w:val="24"/>
        </w:rPr>
        <w:t xml:space="preserve">to show where the students stand. </w:t>
      </w:r>
    </w:p>
    <w:p w:rsidR="001B2C4C" w:rsidRPr="001272EC" w:rsidRDefault="001B2C4C" w:rsidP="00A33AEA">
      <w:pPr>
        <w:pStyle w:val="ListParagraph"/>
        <w:numPr>
          <w:ilvl w:val="1"/>
          <w:numId w:val="1"/>
        </w:numPr>
        <w:rPr>
          <w:rFonts w:ascii="Times New Roman" w:hAnsi="Times New Roman" w:cs="Times New Roman"/>
          <w:sz w:val="24"/>
          <w:szCs w:val="24"/>
        </w:rPr>
      </w:pPr>
      <w:r w:rsidRPr="001272EC">
        <w:rPr>
          <w:rFonts w:ascii="Times New Roman" w:hAnsi="Times New Roman" w:cs="Times New Roman"/>
          <w:sz w:val="24"/>
          <w:szCs w:val="24"/>
        </w:rPr>
        <w:t xml:space="preserve">Class organization: The students will get into partners and they will stand </w:t>
      </w:r>
      <w:r w:rsidR="000F46BC">
        <w:rPr>
          <w:rFonts w:ascii="Times New Roman" w:hAnsi="Times New Roman" w:cs="Times New Roman"/>
          <w:sz w:val="24"/>
          <w:szCs w:val="24"/>
        </w:rPr>
        <w:t>on one sideline together. The students will aim for the cages. Once both student</w:t>
      </w:r>
      <w:r w:rsidR="00745231">
        <w:rPr>
          <w:rFonts w:ascii="Times New Roman" w:hAnsi="Times New Roman" w:cs="Times New Roman"/>
          <w:sz w:val="24"/>
          <w:szCs w:val="24"/>
        </w:rPr>
        <w:t>s</w:t>
      </w:r>
      <w:r w:rsidR="000F46BC">
        <w:rPr>
          <w:rFonts w:ascii="Times New Roman" w:hAnsi="Times New Roman" w:cs="Times New Roman"/>
          <w:sz w:val="24"/>
          <w:szCs w:val="24"/>
        </w:rPr>
        <w:t xml:space="preserve"> throw, they will both </w:t>
      </w:r>
      <w:r w:rsidR="00745231">
        <w:rPr>
          <w:rFonts w:ascii="Times New Roman" w:hAnsi="Times New Roman" w:cs="Times New Roman"/>
          <w:sz w:val="24"/>
          <w:szCs w:val="24"/>
        </w:rPr>
        <w:t>retrieve</w:t>
      </w:r>
      <w:r w:rsidR="000F46BC">
        <w:rPr>
          <w:rFonts w:ascii="Times New Roman" w:hAnsi="Times New Roman" w:cs="Times New Roman"/>
          <w:sz w:val="24"/>
          <w:szCs w:val="24"/>
        </w:rPr>
        <w:t xml:space="preserve"> them. </w:t>
      </w:r>
      <w:r w:rsidR="00745231">
        <w:rPr>
          <w:rFonts w:ascii="Times New Roman" w:hAnsi="Times New Roman" w:cs="Times New Roman"/>
          <w:sz w:val="24"/>
          <w:szCs w:val="24"/>
        </w:rPr>
        <w:t xml:space="preserve">CAUTION: Watch for flying discs. </w:t>
      </w:r>
      <w:r w:rsidR="007C075E">
        <w:rPr>
          <w:rFonts w:ascii="Times New Roman" w:hAnsi="Times New Roman" w:cs="Times New Roman"/>
          <w:sz w:val="24"/>
          <w:szCs w:val="24"/>
        </w:rPr>
        <w:t>10-12 minutes</w:t>
      </w:r>
    </w:p>
    <w:p w:rsidR="001B2C4C" w:rsidRPr="001272EC" w:rsidRDefault="000F46BC" w:rsidP="00A33AE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Equipment needed: Di</w:t>
      </w:r>
      <w:r w:rsidR="001B2C4C" w:rsidRPr="001272EC">
        <w:rPr>
          <w:rFonts w:ascii="Times New Roman" w:hAnsi="Times New Roman" w:cs="Times New Roman"/>
          <w:sz w:val="24"/>
          <w:szCs w:val="24"/>
        </w:rPr>
        <w:t>s</w:t>
      </w:r>
      <w:r>
        <w:rPr>
          <w:rFonts w:ascii="Times New Roman" w:hAnsi="Times New Roman" w:cs="Times New Roman"/>
          <w:sz w:val="24"/>
          <w:szCs w:val="24"/>
        </w:rPr>
        <w:t>c</w:t>
      </w:r>
      <w:r w:rsidR="00745231">
        <w:rPr>
          <w:rFonts w:ascii="Times New Roman" w:hAnsi="Times New Roman" w:cs="Times New Roman"/>
          <w:sz w:val="24"/>
          <w:szCs w:val="24"/>
        </w:rPr>
        <w:t>’s, cones, and cages</w:t>
      </w:r>
    </w:p>
    <w:p w:rsidR="0047636A" w:rsidRPr="001272EC" w:rsidRDefault="000F46BC" w:rsidP="0047636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disc’</w:t>
      </w:r>
      <w:r w:rsidR="00646FE6" w:rsidRPr="001272EC">
        <w:rPr>
          <w:rFonts w:ascii="Times New Roman" w:hAnsi="Times New Roman" w:cs="Times New Roman"/>
          <w:sz w:val="24"/>
          <w:szCs w:val="24"/>
        </w:rPr>
        <w:t>s</w:t>
      </w:r>
      <w:proofErr w:type="gramEnd"/>
      <w:r w:rsidR="00646FE6" w:rsidRPr="001272EC">
        <w:rPr>
          <w:rFonts w:ascii="Times New Roman" w:hAnsi="Times New Roman" w:cs="Times New Roman"/>
          <w:sz w:val="24"/>
          <w:szCs w:val="24"/>
        </w:rPr>
        <w:t xml:space="preserve"> will be available for each group to take for themselves (1 per group) and the cones will be set up by Ryan and Jason.</w:t>
      </w:r>
    </w:p>
    <w:p w:rsidR="00122DBD" w:rsidRDefault="00646FE6" w:rsidP="0047636A">
      <w:pPr>
        <w:pStyle w:val="ListParagraph"/>
        <w:numPr>
          <w:ilvl w:val="2"/>
          <w:numId w:val="1"/>
        </w:numPr>
        <w:rPr>
          <w:rFonts w:ascii="Times New Roman" w:hAnsi="Times New Roman" w:cs="Times New Roman"/>
          <w:sz w:val="24"/>
          <w:szCs w:val="24"/>
        </w:rPr>
      </w:pPr>
      <w:r w:rsidRPr="001272EC">
        <w:rPr>
          <w:rFonts w:ascii="Times New Roman" w:hAnsi="Times New Roman" w:cs="Times New Roman"/>
          <w:sz w:val="24"/>
          <w:szCs w:val="24"/>
        </w:rPr>
        <w:t xml:space="preserve">After the drill is concluded, the students will </w:t>
      </w:r>
      <w:r w:rsidR="000F46BC">
        <w:rPr>
          <w:rFonts w:ascii="Times New Roman" w:hAnsi="Times New Roman" w:cs="Times New Roman"/>
          <w:sz w:val="24"/>
          <w:szCs w:val="24"/>
        </w:rPr>
        <w:t>be asked to place their di</w:t>
      </w:r>
      <w:r w:rsidRPr="001272EC">
        <w:rPr>
          <w:rFonts w:ascii="Times New Roman" w:hAnsi="Times New Roman" w:cs="Times New Roman"/>
          <w:sz w:val="24"/>
          <w:szCs w:val="24"/>
        </w:rPr>
        <w:t>s</w:t>
      </w:r>
      <w:r w:rsidR="000F46BC">
        <w:rPr>
          <w:rFonts w:ascii="Times New Roman" w:hAnsi="Times New Roman" w:cs="Times New Roman"/>
          <w:sz w:val="24"/>
          <w:szCs w:val="24"/>
        </w:rPr>
        <w:t>c</w:t>
      </w:r>
      <w:r w:rsidRPr="001272EC">
        <w:rPr>
          <w:rFonts w:ascii="Times New Roman" w:hAnsi="Times New Roman" w:cs="Times New Roman"/>
          <w:sz w:val="24"/>
          <w:szCs w:val="24"/>
        </w:rPr>
        <w:t xml:space="preserve"> on the ground while listening to the explanation of the next drill.</w:t>
      </w:r>
    </w:p>
    <w:p w:rsidR="00646FE6" w:rsidRPr="00122DBD" w:rsidRDefault="00122DBD" w:rsidP="00122DBD">
      <w:pPr>
        <w:pStyle w:val="ListParagraph"/>
        <w:numPr>
          <w:ilvl w:val="1"/>
          <w:numId w:val="1"/>
        </w:numPr>
        <w:rPr>
          <w:rFonts w:ascii="Times New Roman" w:hAnsi="Times New Roman" w:cs="Times New Roman"/>
          <w:sz w:val="24"/>
          <w:szCs w:val="24"/>
        </w:rPr>
      </w:pPr>
      <w:r w:rsidRPr="001272EC">
        <w:rPr>
          <w:rFonts w:ascii="Times New Roman" w:hAnsi="Times New Roman" w:cs="Times New Roman"/>
          <w:sz w:val="24"/>
          <w:szCs w:val="24"/>
        </w:rPr>
        <w:t xml:space="preserve">Backhanded throw is done by placing your thumb on top of the disc, and curl the rest of your finger underneath the disc. Students may also curl </w:t>
      </w:r>
      <w:r w:rsidRPr="001272EC">
        <w:rPr>
          <w:rFonts w:ascii="Times New Roman" w:hAnsi="Times New Roman" w:cs="Times New Roman"/>
          <w:sz w:val="24"/>
          <w:szCs w:val="24"/>
        </w:rPr>
        <w:lastRenderedPageBreak/>
        <w:t>their pointer finger around the side of the disc. For more distance grab the disc tighter, but for our usage of the disc, do not grab tightly so that the disc goes flying. Depending on whether the student is left handed or right handed, they throw differently. Right-handed people throw with their right hand and their right foot is taking a step in front to give them power. Left-handed people do the opposite by throwing with their left and stepping with their left.</w:t>
      </w:r>
    </w:p>
    <w:p w:rsidR="00EF32A4" w:rsidRPr="001272EC" w:rsidRDefault="001B2C4C" w:rsidP="00A33AEA">
      <w:pPr>
        <w:pStyle w:val="ListParagraph"/>
        <w:numPr>
          <w:ilvl w:val="1"/>
          <w:numId w:val="1"/>
        </w:numPr>
        <w:rPr>
          <w:rFonts w:ascii="Times New Roman" w:hAnsi="Times New Roman" w:cs="Times New Roman"/>
          <w:sz w:val="24"/>
          <w:szCs w:val="24"/>
        </w:rPr>
      </w:pPr>
      <w:r w:rsidRPr="001272EC">
        <w:rPr>
          <w:rFonts w:ascii="Times New Roman" w:hAnsi="Times New Roman" w:cs="Times New Roman"/>
          <w:sz w:val="24"/>
          <w:szCs w:val="24"/>
        </w:rPr>
        <w:t>Objective: Vicky and Erin will teach</w:t>
      </w:r>
      <w:r w:rsidR="00EF32A4" w:rsidRPr="001272EC">
        <w:rPr>
          <w:rFonts w:ascii="Times New Roman" w:hAnsi="Times New Roman" w:cs="Times New Roman"/>
          <w:sz w:val="24"/>
          <w:szCs w:val="24"/>
        </w:rPr>
        <w:t>/demonstrate to</w:t>
      </w:r>
      <w:r w:rsidRPr="001272EC">
        <w:rPr>
          <w:rFonts w:ascii="Times New Roman" w:hAnsi="Times New Roman" w:cs="Times New Roman"/>
          <w:sz w:val="24"/>
          <w:szCs w:val="24"/>
        </w:rPr>
        <w:t xml:space="preserve"> the class h</w:t>
      </w:r>
      <w:r w:rsidR="00EF32A4" w:rsidRPr="001272EC">
        <w:rPr>
          <w:rFonts w:ascii="Times New Roman" w:hAnsi="Times New Roman" w:cs="Times New Roman"/>
          <w:sz w:val="24"/>
          <w:szCs w:val="24"/>
        </w:rPr>
        <w:t xml:space="preserve">ow to throw a backhanded throw so that they may use this throw during their games of disc golf. </w:t>
      </w:r>
      <w:r w:rsidR="006B41F8" w:rsidRPr="001272EC">
        <w:rPr>
          <w:rFonts w:ascii="Times New Roman" w:hAnsi="Times New Roman" w:cs="Times New Roman"/>
          <w:sz w:val="24"/>
          <w:szCs w:val="24"/>
        </w:rPr>
        <w:t>Ryan and Jason along with Vicky and Erin will walk around observing and helping the student during the drill.</w:t>
      </w:r>
    </w:p>
    <w:p w:rsidR="0082064F" w:rsidRPr="00122DBD" w:rsidRDefault="00745231" w:rsidP="00122DB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Students will throw the discs into cages and retrieve them for 10 minutes. </w:t>
      </w:r>
    </w:p>
    <w:p w:rsidR="0082064F" w:rsidRPr="001272EC" w:rsidRDefault="00745231" w:rsidP="0082064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Drill 2</w:t>
      </w:r>
      <w:r w:rsidR="0082064F" w:rsidRPr="001272EC">
        <w:rPr>
          <w:rFonts w:ascii="Times New Roman" w:hAnsi="Times New Roman" w:cs="Times New Roman"/>
          <w:sz w:val="24"/>
          <w:szCs w:val="24"/>
        </w:rPr>
        <w:t>: Forehand</w:t>
      </w:r>
    </w:p>
    <w:p w:rsidR="0082064F" w:rsidRPr="001272EC" w:rsidRDefault="0082064F" w:rsidP="0082064F">
      <w:pPr>
        <w:pStyle w:val="ListParagraph"/>
        <w:numPr>
          <w:ilvl w:val="1"/>
          <w:numId w:val="1"/>
        </w:numPr>
        <w:rPr>
          <w:rFonts w:ascii="Times New Roman" w:hAnsi="Times New Roman" w:cs="Times New Roman"/>
          <w:sz w:val="24"/>
          <w:szCs w:val="24"/>
        </w:rPr>
      </w:pPr>
      <w:r w:rsidRPr="001272EC">
        <w:rPr>
          <w:rFonts w:ascii="Times New Roman" w:hAnsi="Times New Roman" w:cs="Times New Roman"/>
          <w:sz w:val="24"/>
          <w:szCs w:val="24"/>
        </w:rPr>
        <w:t>Physical set up: There will be c</w:t>
      </w:r>
      <w:r w:rsidR="00745231">
        <w:rPr>
          <w:rFonts w:ascii="Times New Roman" w:hAnsi="Times New Roman" w:cs="Times New Roman"/>
          <w:sz w:val="24"/>
          <w:szCs w:val="24"/>
        </w:rPr>
        <w:t>ones placed along the football</w:t>
      </w:r>
      <w:r w:rsidRPr="001272EC">
        <w:rPr>
          <w:rFonts w:ascii="Times New Roman" w:hAnsi="Times New Roman" w:cs="Times New Roman"/>
          <w:sz w:val="24"/>
          <w:szCs w:val="24"/>
        </w:rPr>
        <w:t xml:space="preserve"> sidelines to show where the students stand. </w:t>
      </w:r>
    </w:p>
    <w:p w:rsidR="0082064F" w:rsidRPr="001272EC" w:rsidRDefault="0082064F" w:rsidP="0082064F">
      <w:pPr>
        <w:pStyle w:val="ListParagraph"/>
        <w:numPr>
          <w:ilvl w:val="1"/>
          <w:numId w:val="1"/>
        </w:numPr>
        <w:rPr>
          <w:rFonts w:ascii="Times New Roman" w:hAnsi="Times New Roman" w:cs="Times New Roman"/>
          <w:sz w:val="24"/>
          <w:szCs w:val="24"/>
        </w:rPr>
      </w:pPr>
      <w:r w:rsidRPr="001272EC">
        <w:rPr>
          <w:rFonts w:ascii="Times New Roman" w:hAnsi="Times New Roman" w:cs="Times New Roman"/>
          <w:sz w:val="24"/>
          <w:szCs w:val="24"/>
        </w:rPr>
        <w:t xml:space="preserve">Class organization: The students will get into partners and they will stand </w:t>
      </w:r>
      <w:r w:rsidR="007C075E">
        <w:rPr>
          <w:rFonts w:ascii="Times New Roman" w:hAnsi="Times New Roman" w:cs="Times New Roman"/>
          <w:sz w:val="24"/>
          <w:szCs w:val="24"/>
        </w:rPr>
        <w:t xml:space="preserve">on the sidelines where the cones are. Students will aim their </w:t>
      </w:r>
      <w:proofErr w:type="gramStart"/>
      <w:r w:rsidR="007C075E">
        <w:rPr>
          <w:rFonts w:ascii="Times New Roman" w:hAnsi="Times New Roman" w:cs="Times New Roman"/>
          <w:sz w:val="24"/>
          <w:szCs w:val="24"/>
        </w:rPr>
        <w:t>disc’s</w:t>
      </w:r>
      <w:proofErr w:type="gramEnd"/>
      <w:r w:rsidR="007C075E">
        <w:rPr>
          <w:rFonts w:ascii="Times New Roman" w:hAnsi="Times New Roman" w:cs="Times New Roman"/>
          <w:sz w:val="24"/>
          <w:szCs w:val="24"/>
        </w:rPr>
        <w:t xml:space="preserve"> for the cages. Once both students throw, they may retrieve them. CAUTION: Watch out for flying </w:t>
      </w:r>
      <w:proofErr w:type="gramStart"/>
      <w:r w:rsidR="007C075E">
        <w:rPr>
          <w:rFonts w:ascii="Times New Roman" w:hAnsi="Times New Roman" w:cs="Times New Roman"/>
          <w:sz w:val="24"/>
          <w:szCs w:val="24"/>
        </w:rPr>
        <w:t>disc’s</w:t>
      </w:r>
      <w:proofErr w:type="gramEnd"/>
      <w:r w:rsidR="007C075E">
        <w:rPr>
          <w:rFonts w:ascii="Times New Roman" w:hAnsi="Times New Roman" w:cs="Times New Roman"/>
          <w:sz w:val="24"/>
          <w:szCs w:val="24"/>
        </w:rPr>
        <w:t xml:space="preserve">. </w:t>
      </w:r>
    </w:p>
    <w:p w:rsidR="0082064F" w:rsidRPr="007C075E" w:rsidRDefault="000F46BC" w:rsidP="00646FE6">
      <w:pPr>
        <w:pStyle w:val="ListParagraph"/>
        <w:numPr>
          <w:ilvl w:val="2"/>
          <w:numId w:val="1"/>
        </w:numPr>
        <w:rPr>
          <w:rFonts w:ascii="Times New Roman" w:hAnsi="Times New Roman" w:cs="Times New Roman"/>
          <w:sz w:val="24"/>
          <w:szCs w:val="24"/>
        </w:rPr>
      </w:pPr>
      <w:r w:rsidRPr="007C075E">
        <w:rPr>
          <w:rFonts w:ascii="Times New Roman" w:hAnsi="Times New Roman" w:cs="Times New Roman"/>
          <w:sz w:val="24"/>
          <w:szCs w:val="24"/>
        </w:rPr>
        <w:t>Equipment needed: disc</w:t>
      </w:r>
      <w:r w:rsidR="007C075E">
        <w:rPr>
          <w:rFonts w:ascii="Times New Roman" w:hAnsi="Times New Roman" w:cs="Times New Roman"/>
          <w:sz w:val="24"/>
          <w:szCs w:val="24"/>
        </w:rPr>
        <w:t>s for each pair of partners, cones, and cages</w:t>
      </w:r>
    </w:p>
    <w:p w:rsidR="00646FE6" w:rsidRPr="001272EC" w:rsidRDefault="00646FE6" w:rsidP="00646FE6">
      <w:pPr>
        <w:pStyle w:val="ListParagraph"/>
        <w:numPr>
          <w:ilvl w:val="2"/>
          <w:numId w:val="1"/>
        </w:numPr>
        <w:rPr>
          <w:rFonts w:ascii="Times New Roman" w:hAnsi="Times New Roman" w:cs="Times New Roman"/>
          <w:sz w:val="24"/>
          <w:szCs w:val="24"/>
        </w:rPr>
      </w:pPr>
      <w:r w:rsidRPr="007C075E">
        <w:rPr>
          <w:rFonts w:ascii="Times New Roman" w:hAnsi="Times New Roman" w:cs="Times New Roman"/>
          <w:sz w:val="24"/>
          <w:szCs w:val="24"/>
        </w:rPr>
        <w:t>Studen</w:t>
      </w:r>
      <w:r w:rsidR="000F46BC" w:rsidRPr="007C075E">
        <w:rPr>
          <w:rFonts w:ascii="Times New Roman" w:hAnsi="Times New Roman" w:cs="Times New Roman"/>
          <w:sz w:val="24"/>
          <w:szCs w:val="24"/>
        </w:rPr>
        <w:t xml:space="preserve">ts will still have their </w:t>
      </w:r>
      <w:proofErr w:type="gramStart"/>
      <w:r w:rsidR="000F46BC" w:rsidRPr="007C075E">
        <w:rPr>
          <w:rFonts w:ascii="Times New Roman" w:hAnsi="Times New Roman" w:cs="Times New Roman"/>
          <w:sz w:val="24"/>
          <w:szCs w:val="24"/>
        </w:rPr>
        <w:t>disc</w:t>
      </w:r>
      <w:r w:rsidRPr="007C075E">
        <w:rPr>
          <w:rFonts w:ascii="Times New Roman" w:hAnsi="Times New Roman" w:cs="Times New Roman"/>
          <w:sz w:val="24"/>
          <w:szCs w:val="24"/>
        </w:rPr>
        <w:t>’s</w:t>
      </w:r>
      <w:proofErr w:type="gramEnd"/>
      <w:r w:rsidRPr="007C075E">
        <w:rPr>
          <w:rFonts w:ascii="Times New Roman" w:hAnsi="Times New Roman" w:cs="Times New Roman"/>
          <w:sz w:val="24"/>
          <w:szCs w:val="24"/>
        </w:rPr>
        <w:t xml:space="preserve"> from the last drill.</w:t>
      </w:r>
    </w:p>
    <w:p w:rsidR="00122DBD" w:rsidRDefault="00646FE6" w:rsidP="0082064F">
      <w:pPr>
        <w:pStyle w:val="ListParagraph"/>
        <w:numPr>
          <w:ilvl w:val="1"/>
          <w:numId w:val="1"/>
        </w:numPr>
        <w:rPr>
          <w:rFonts w:ascii="Times New Roman" w:hAnsi="Times New Roman" w:cs="Times New Roman"/>
          <w:sz w:val="24"/>
          <w:szCs w:val="24"/>
        </w:rPr>
      </w:pPr>
      <w:r w:rsidRPr="007C075E">
        <w:rPr>
          <w:rFonts w:ascii="Times New Roman" w:hAnsi="Times New Roman" w:cs="Times New Roman"/>
          <w:sz w:val="24"/>
          <w:szCs w:val="24"/>
        </w:rPr>
        <w:t xml:space="preserve">After the drill is concluded, the students will </w:t>
      </w:r>
      <w:r w:rsidR="000F46BC" w:rsidRPr="007C075E">
        <w:rPr>
          <w:rFonts w:ascii="Times New Roman" w:hAnsi="Times New Roman" w:cs="Times New Roman"/>
          <w:sz w:val="24"/>
          <w:szCs w:val="24"/>
        </w:rPr>
        <w:t>be asked to place their disc</w:t>
      </w:r>
      <w:r w:rsidRPr="007C075E">
        <w:rPr>
          <w:rFonts w:ascii="Times New Roman" w:hAnsi="Times New Roman" w:cs="Times New Roman"/>
          <w:sz w:val="24"/>
          <w:szCs w:val="24"/>
        </w:rPr>
        <w:t xml:space="preserve">s on the ground while listening to the explanation </w:t>
      </w:r>
      <w:r w:rsidR="007C075E">
        <w:rPr>
          <w:rFonts w:ascii="Times New Roman" w:hAnsi="Times New Roman" w:cs="Times New Roman"/>
          <w:sz w:val="24"/>
          <w:szCs w:val="24"/>
        </w:rPr>
        <w:t>of clean up.</w:t>
      </w:r>
    </w:p>
    <w:p w:rsidR="00646FE6" w:rsidRPr="00122DBD" w:rsidRDefault="00122DBD" w:rsidP="00122DBD">
      <w:pPr>
        <w:pStyle w:val="ListParagraph"/>
        <w:numPr>
          <w:ilvl w:val="1"/>
          <w:numId w:val="1"/>
        </w:numPr>
        <w:rPr>
          <w:rFonts w:ascii="Times New Roman" w:hAnsi="Times New Roman" w:cs="Times New Roman"/>
          <w:sz w:val="24"/>
          <w:szCs w:val="24"/>
        </w:rPr>
      </w:pPr>
      <w:r w:rsidRPr="001272EC">
        <w:rPr>
          <w:rFonts w:ascii="Times New Roman" w:hAnsi="Times New Roman" w:cs="Times New Roman"/>
          <w:sz w:val="24"/>
          <w:szCs w:val="24"/>
        </w:rPr>
        <w:t>Forehanded throw is done by placing your thumb on top of the disc, while your index and middle finder on the bottom. When throwing the disc you can take a step forward with your leading foot (right or left depending). The disc in your hand will start at by the student’s ear and then throw through until the disc rips out of their hand.</w:t>
      </w:r>
    </w:p>
    <w:p w:rsidR="00AF0EF5" w:rsidRPr="001272EC" w:rsidRDefault="0082064F" w:rsidP="0082064F">
      <w:pPr>
        <w:pStyle w:val="ListParagraph"/>
        <w:numPr>
          <w:ilvl w:val="1"/>
          <w:numId w:val="1"/>
        </w:numPr>
        <w:rPr>
          <w:rFonts w:ascii="Times New Roman" w:hAnsi="Times New Roman" w:cs="Times New Roman"/>
          <w:sz w:val="24"/>
          <w:szCs w:val="24"/>
        </w:rPr>
      </w:pPr>
      <w:r w:rsidRPr="007C075E">
        <w:rPr>
          <w:rFonts w:ascii="Times New Roman" w:hAnsi="Times New Roman" w:cs="Times New Roman"/>
          <w:sz w:val="24"/>
          <w:szCs w:val="24"/>
        </w:rPr>
        <w:t xml:space="preserve">Objective: </w:t>
      </w:r>
      <w:r w:rsidR="00D071A2" w:rsidRPr="007C075E">
        <w:rPr>
          <w:rFonts w:ascii="Times New Roman" w:hAnsi="Times New Roman" w:cs="Times New Roman"/>
          <w:sz w:val="24"/>
          <w:szCs w:val="24"/>
        </w:rPr>
        <w:t>Vicky and Erin will teach/demonstrate to the class how to throw a forehanded throw so that they may use this throw during their games of disc golf.</w:t>
      </w:r>
      <w:r w:rsidR="006B41F8" w:rsidRPr="007C075E">
        <w:rPr>
          <w:rFonts w:ascii="Times New Roman" w:hAnsi="Times New Roman" w:cs="Times New Roman"/>
          <w:sz w:val="24"/>
          <w:szCs w:val="24"/>
        </w:rPr>
        <w:t xml:space="preserve"> Ryan and Jason along with Vicky and Erin will walk around observing and helping the student during the drill.</w:t>
      </w:r>
    </w:p>
    <w:p w:rsidR="00AF0EF5" w:rsidRPr="001272EC" w:rsidRDefault="00AF0EF5" w:rsidP="00AF0EF5">
      <w:pPr>
        <w:pStyle w:val="ListParagraph"/>
        <w:numPr>
          <w:ilvl w:val="2"/>
          <w:numId w:val="1"/>
        </w:numPr>
        <w:rPr>
          <w:rFonts w:ascii="Times New Roman" w:hAnsi="Times New Roman" w:cs="Times New Roman"/>
          <w:sz w:val="24"/>
          <w:szCs w:val="24"/>
        </w:rPr>
      </w:pPr>
      <w:r w:rsidRPr="001272EC">
        <w:rPr>
          <w:rFonts w:ascii="Times New Roman" w:hAnsi="Times New Roman" w:cs="Times New Roman"/>
          <w:sz w:val="24"/>
          <w:szCs w:val="24"/>
        </w:rPr>
        <w:t xml:space="preserve">Students will throw the disc back and forth </w:t>
      </w:r>
      <w:r w:rsidR="007C075E">
        <w:rPr>
          <w:rFonts w:ascii="Times New Roman" w:hAnsi="Times New Roman" w:cs="Times New Roman"/>
          <w:sz w:val="24"/>
          <w:szCs w:val="24"/>
        </w:rPr>
        <w:t xml:space="preserve">from the sideline and cage for 10-12 minutes. </w:t>
      </w:r>
    </w:p>
    <w:p w:rsidR="006B41F8" w:rsidRPr="001272EC" w:rsidRDefault="00745231" w:rsidP="0074523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Clean up and Critique </w:t>
      </w:r>
    </w:p>
    <w:p w:rsidR="00745231" w:rsidRDefault="00D74742" w:rsidP="00D74742">
      <w:pPr>
        <w:ind w:left="720"/>
        <w:rPr>
          <w:rFonts w:ascii="Times New Roman" w:hAnsi="Times New Roman" w:cs="Times New Roman"/>
          <w:sz w:val="24"/>
          <w:szCs w:val="24"/>
        </w:rPr>
      </w:pPr>
      <w:r w:rsidRPr="001272EC">
        <w:rPr>
          <w:rFonts w:ascii="Times New Roman" w:hAnsi="Times New Roman" w:cs="Times New Roman"/>
          <w:sz w:val="24"/>
          <w:szCs w:val="24"/>
        </w:rPr>
        <w:t>Day 3 (</w:t>
      </w:r>
      <w:r w:rsidR="00814F8F" w:rsidRPr="001272EC">
        <w:rPr>
          <w:rFonts w:ascii="Times New Roman" w:hAnsi="Times New Roman" w:cs="Times New Roman"/>
          <w:sz w:val="24"/>
          <w:szCs w:val="24"/>
        </w:rPr>
        <w:t>9/20)</w:t>
      </w:r>
    </w:p>
    <w:p w:rsidR="00745231" w:rsidRPr="00745231" w:rsidRDefault="00745231" w:rsidP="00745231">
      <w:pPr>
        <w:pStyle w:val="ListParagraph"/>
        <w:widowControl w:val="0"/>
        <w:numPr>
          <w:ilvl w:val="0"/>
          <w:numId w:val="13"/>
        </w:numPr>
        <w:tabs>
          <w:tab w:val="left" w:pos="220"/>
          <w:tab w:val="left" w:pos="720"/>
        </w:tabs>
        <w:autoSpaceDE w:val="0"/>
        <w:autoSpaceDN w:val="0"/>
        <w:adjustRightInd w:val="0"/>
        <w:spacing w:after="0" w:line="240" w:lineRule="auto"/>
        <w:rPr>
          <w:rFonts w:ascii="Times New Roman" w:hAnsi="Times New Roman" w:cs="Calibri"/>
          <w:sz w:val="24"/>
          <w:szCs w:val="30"/>
        </w:rPr>
      </w:pPr>
      <w:r w:rsidRPr="00745231">
        <w:rPr>
          <w:rFonts w:ascii="Times New Roman" w:hAnsi="Times New Roman" w:cs="Times New Roman"/>
          <w:sz w:val="24"/>
          <w:szCs w:val="30"/>
        </w:rPr>
        <w:t xml:space="preserve">Jason and Ryan will take attendance while Erin and Vicky will get the equipment </w:t>
      </w:r>
      <w:r w:rsidRPr="00745231">
        <w:rPr>
          <w:rFonts w:ascii="Times New Roman" w:hAnsi="Times New Roman" w:cs="Times New Roman"/>
          <w:sz w:val="24"/>
          <w:szCs w:val="30"/>
        </w:rPr>
        <w:lastRenderedPageBreak/>
        <w:t>set up.</w:t>
      </w:r>
    </w:p>
    <w:p w:rsidR="00745231" w:rsidRPr="00745231" w:rsidRDefault="00745231" w:rsidP="00745231">
      <w:pPr>
        <w:pStyle w:val="ListParagraph"/>
        <w:widowControl w:val="0"/>
        <w:numPr>
          <w:ilvl w:val="1"/>
          <w:numId w:val="13"/>
        </w:numPr>
        <w:tabs>
          <w:tab w:val="left" w:pos="220"/>
          <w:tab w:val="left" w:pos="720"/>
        </w:tabs>
        <w:autoSpaceDE w:val="0"/>
        <w:autoSpaceDN w:val="0"/>
        <w:adjustRightInd w:val="0"/>
        <w:spacing w:after="0" w:line="240" w:lineRule="auto"/>
        <w:rPr>
          <w:rFonts w:ascii="Times New Roman" w:hAnsi="Times New Roman" w:cs="Calibri"/>
          <w:sz w:val="24"/>
          <w:szCs w:val="30"/>
        </w:rPr>
      </w:pPr>
      <w:r w:rsidRPr="00745231">
        <w:rPr>
          <w:rFonts w:ascii="Times New Roman" w:hAnsi="Times New Roman" w:cs="Times New Roman"/>
          <w:sz w:val="24"/>
          <w:szCs w:val="30"/>
        </w:rPr>
        <w:t>Equipment: Discs and Cages Outside</w:t>
      </w:r>
      <w:r>
        <w:rPr>
          <w:rFonts w:ascii="Times New Roman" w:hAnsi="Times New Roman" w:cs="Times New Roman"/>
          <w:sz w:val="24"/>
          <w:szCs w:val="30"/>
        </w:rPr>
        <w:t xml:space="preserve"> (</w:t>
      </w:r>
      <w:r w:rsidRPr="00745231">
        <w:rPr>
          <w:rFonts w:ascii="Times New Roman" w:hAnsi="Times New Roman" w:cs="Times New Roman"/>
          <w:sz w:val="24"/>
          <w:szCs w:val="30"/>
        </w:rPr>
        <w:t>Cages set on the 50 yard line of the football field</w:t>
      </w:r>
      <w:r>
        <w:rPr>
          <w:rFonts w:ascii="Times New Roman" w:hAnsi="Times New Roman" w:cs="Times New Roman"/>
          <w:sz w:val="24"/>
          <w:szCs w:val="30"/>
        </w:rPr>
        <w:t>)</w:t>
      </w:r>
    </w:p>
    <w:p w:rsidR="00745231" w:rsidRPr="00745231" w:rsidRDefault="00745231" w:rsidP="00745231">
      <w:pPr>
        <w:pStyle w:val="ListParagraph"/>
        <w:widowControl w:val="0"/>
        <w:numPr>
          <w:ilvl w:val="1"/>
          <w:numId w:val="13"/>
        </w:numPr>
        <w:tabs>
          <w:tab w:val="left" w:pos="220"/>
          <w:tab w:val="left" w:pos="720"/>
        </w:tabs>
        <w:autoSpaceDE w:val="0"/>
        <w:autoSpaceDN w:val="0"/>
        <w:adjustRightInd w:val="0"/>
        <w:spacing w:after="0" w:line="240" w:lineRule="auto"/>
        <w:rPr>
          <w:rFonts w:ascii="Times New Roman" w:hAnsi="Times New Roman" w:cs="Calibri"/>
          <w:sz w:val="24"/>
          <w:szCs w:val="30"/>
        </w:rPr>
      </w:pPr>
      <w:r w:rsidRPr="00745231">
        <w:rPr>
          <w:rFonts w:ascii="Times New Roman" w:hAnsi="Times New Roman" w:cs="Times New Roman"/>
          <w:sz w:val="24"/>
          <w:szCs w:val="30"/>
        </w:rPr>
        <w:t>Jason and Ryan will lead class warm-ups.</w:t>
      </w:r>
    </w:p>
    <w:p w:rsidR="00745231" w:rsidRDefault="00745231" w:rsidP="00745231">
      <w:pPr>
        <w:widowControl w:val="0"/>
        <w:tabs>
          <w:tab w:val="left" w:pos="220"/>
          <w:tab w:val="left" w:pos="720"/>
        </w:tabs>
        <w:autoSpaceDE w:val="0"/>
        <w:autoSpaceDN w:val="0"/>
        <w:adjustRightInd w:val="0"/>
        <w:spacing w:after="0" w:line="240" w:lineRule="auto"/>
        <w:ind w:left="720"/>
        <w:rPr>
          <w:rFonts w:ascii="Times New Roman" w:hAnsi="Times New Roman" w:cs="Times New Roman"/>
          <w:sz w:val="24"/>
          <w:szCs w:val="30"/>
        </w:rPr>
      </w:pPr>
    </w:p>
    <w:p w:rsidR="00745231" w:rsidRDefault="00745231" w:rsidP="00745231">
      <w:pPr>
        <w:pStyle w:val="ListParagraph"/>
        <w:widowControl w:val="0"/>
        <w:numPr>
          <w:ilvl w:val="0"/>
          <w:numId w:val="13"/>
        </w:numPr>
        <w:tabs>
          <w:tab w:val="left" w:pos="220"/>
          <w:tab w:val="left" w:pos="720"/>
        </w:tabs>
        <w:autoSpaceDE w:val="0"/>
        <w:autoSpaceDN w:val="0"/>
        <w:adjustRightInd w:val="0"/>
        <w:spacing w:after="0" w:line="240" w:lineRule="auto"/>
        <w:rPr>
          <w:rFonts w:ascii="Times New Roman" w:hAnsi="Times New Roman" w:cs="Times New Roman"/>
          <w:sz w:val="24"/>
          <w:szCs w:val="30"/>
        </w:rPr>
      </w:pPr>
      <w:r w:rsidRPr="00745231">
        <w:rPr>
          <w:rFonts w:ascii="Times New Roman" w:hAnsi="Times New Roman" w:cs="Times New Roman"/>
          <w:sz w:val="24"/>
          <w:szCs w:val="30"/>
        </w:rPr>
        <w:t>Drill: There will be 5 groups of 4 people each with their own driver, mid-distance, and putter. They will start on the 40 yard line facing the basket and practice putting (5 min). Then the groups will move back 20 yards to the 20 yard line to practice mid-range throws (5 min). Lastly, they will move back to the goal line and practice 50 yard throws (5 min).</w:t>
      </w:r>
    </w:p>
    <w:p w:rsidR="00745231" w:rsidRDefault="00745231" w:rsidP="00745231">
      <w:pPr>
        <w:pStyle w:val="ListParagraph"/>
        <w:widowControl w:val="0"/>
        <w:tabs>
          <w:tab w:val="left" w:pos="220"/>
          <w:tab w:val="left" w:pos="720"/>
        </w:tabs>
        <w:autoSpaceDE w:val="0"/>
        <w:autoSpaceDN w:val="0"/>
        <w:adjustRightInd w:val="0"/>
        <w:spacing w:after="0" w:line="240" w:lineRule="auto"/>
        <w:ind w:left="1440"/>
        <w:rPr>
          <w:rFonts w:ascii="Times New Roman" w:hAnsi="Times New Roman" w:cs="Times New Roman"/>
          <w:sz w:val="24"/>
          <w:szCs w:val="30"/>
        </w:rPr>
      </w:pPr>
    </w:p>
    <w:p w:rsidR="00745231" w:rsidRPr="00745231" w:rsidRDefault="00745231" w:rsidP="00745231">
      <w:pPr>
        <w:pStyle w:val="ListParagraph"/>
        <w:widowControl w:val="0"/>
        <w:numPr>
          <w:ilvl w:val="0"/>
          <w:numId w:val="13"/>
        </w:numPr>
        <w:tabs>
          <w:tab w:val="left" w:pos="220"/>
          <w:tab w:val="left" w:pos="720"/>
        </w:tabs>
        <w:autoSpaceDE w:val="0"/>
        <w:autoSpaceDN w:val="0"/>
        <w:adjustRightInd w:val="0"/>
        <w:spacing w:after="0" w:line="240" w:lineRule="auto"/>
        <w:rPr>
          <w:rFonts w:ascii="Times New Roman" w:hAnsi="Times New Roman" w:cs="Calibri"/>
          <w:sz w:val="24"/>
          <w:szCs w:val="30"/>
        </w:rPr>
      </w:pPr>
      <w:r w:rsidRPr="00745231">
        <w:rPr>
          <w:rFonts w:ascii="Times New Roman" w:hAnsi="Times New Roman" w:cs="Times New Roman"/>
          <w:sz w:val="24"/>
          <w:szCs w:val="30"/>
        </w:rPr>
        <w:t>Mini Game: With the basket on the goal line of the opposite side of the field. Have the same groups play a mini game of disc golf. Each groups with start on the opposite goal line as the basket. They will take turns throwing the Frisbee and marking it. Try to get in the basket with the least amount of throws. Whoever gets it in with the least amount wins. (15 min).</w:t>
      </w:r>
    </w:p>
    <w:p w:rsidR="00745231" w:rsidRPr="00745231" w:rsidRDefault="00745231" w:rsidP="00745231">
      <w:pPr>
        <w:pStyle w:val="ListParagraph"/>
        <w:numPr>
          <w:ilvl w:val="0"/>
          <w:numId w:val="13"/>
        </w:numPr>
        <w:rPr>
          <w:rFonts w:ascii="Times New Roman" w:hAnsi="Times New Roman" w:cs="Times New Roman"/>
          <w:sz w:val="24"/>
          <w:szCs w:val="24"/>
        </w:rPr>
      </w:pPr>
      <w:r w:rsidRPr="00745231">
        <w:rPr>
          <w:rFonts w:ascii="Times New Roman" w:hAnsi="Times New Roman" w:cs="Times New Roman"/>
          <w:sz w:val="24"/>
          <w:szCs w:val="30"/>
        </w:rPr>
        <w:t>Clean up and Critique.</w:t>
      </w:r>
    </w:p>
    <w:p w:rsidR="00AF0EF5" w:rsidRPr="00745231" w:rsidRDefault="00AF0EF5" w:rsidP="00745231">
      <w:pPr>
        <w:pStyle w:val="ListParagraph"/>
        <w:ind w:left="1080"/>
        <w:rPr>
          <w:rFonts w:ascii="Times New Roman" w:hAnsi="Times New Roman" w:cs="Times New Roman"/>
          <w:sz w:val="24"/>
          <w:szCs w:val="24"/>
        </w:rPr>
      </w:pPr>
    </w:p>
    <w:p w:rsidR="00745231" w:rsidRDefault="00C87026" w:rsidP="00C87026">
      <w:pPr>
        <w:pStyle w:val="ListParagraph"/>
        <w:ind w:left="360"/>
        <w:rPr>
          <w:rFonts w:ascii="Times New Roman" w:hAnsi="Times New Roman" w:cs="Times New Roman"/>
          <w:sz w:val="24"/>
          <w:szCs w:val="24"/>
        </w:rPr>
      </w:pPr>
      <w:r w:rsidRPr="001272EC">
        <w:rPr>
          <w:rFonts w:ascii="Times New Roman" w:hAnsi="Times New Roman" w:cs="Times New Roman"/>
          <w:sz w:val="24"/>
          <w:szCs w:val="24"/>
        </w:rPr>
        <w:t>Day 4 (9/25)</w:t>
      </w:r>
    </w:p>
    <w:p w:rsidR="00C87026" w:rsidRPr="001272EC" w:rsidRDefault="00C87026" w:rsidP="00C87026">
      <w:pPr>
        <w:pStyle w:val="ListParagraph"/>
        <w:ind w:left="360"/>
        <w:rPr>
          <w:rFonts w:ascii="Times New Roman" w:hAnsi="Times New Roman" w:cs="Times New Roman"/>
          <w:sz w:val="24"/>
          <w:szCs w:val="24"/>
        </w:rPr>
      </w:pPr>
    </w:p>
    <w:p w:rsidR="00C87026" w:rsidRPr="001272EC" w:rsidRDefault="00C87026" w:rsidP="00C87026">
      <w:pPr>
        <w:pStyle w:val="ListParagraph"/>
        <w:numPr>
          <w:ilvl w:val="0"/>
          <w:numId w:val="9"/>
        </w:numPr>
        <w:rPr>
          <w:rFonts w:ascii="Times New Roman" w:hAnsi="Times New Roman" w:cs="Times New Roman"/>
          <w:sz w:val="24"/>
          <w:szCs w:val="24"/>
        </w:rPr>
      </w:pPr>
      <w:r w:rsidRPr="001272EC">
        <w:rPr>
          <w:rFonts w:ascii="Times New Roman" w:hAnsi="Times New Roman" w:cs="Times New Roman"/>
          <w:sz w:val="24"/>
          <w:szCs w:val="24"/>
        </w:rPr>
        <w:t xml:space="preserve">Erin will take attendance </w:t>
      </w:r>
      <w:r w:rsidR="00745231">
        <w:rPr>
          <w:rFonts w:ascii="Times New Roman" w:hAnsi="Times New Roman" w:cs="Times New Roman"/>
          <w:sz w:val="24"/>
          <w:szCs w:val="24"/>
        </w:rPr>
        <w:t>and pass out the students</w:t>
      </w:r>
      <w:r w:rsidR="00305909">
        <w:rPr>
          <w:rFonts w:ascii="Times New Roman" w:hAnsi="Times New Roman" w:cs="Times New Roman"/>
          <w:sz w:val="24"/>
          <w:szCs w:val="24"/>
        </w:rPr>
        <w:t>’</w:t>
      </w:r>
      <w:r w:rsidR="00745231">
        <w:rPr>
          <w:rFonts w:ascii="Times New Roman" w:hAnsi="Times New Roman" w:cs="Times New Roman"/>
          <w:sz w:val="24"/>
          <w:szCs w:val="24"/>
        </w:rPr>
        <w:t xml:space="preserve"> scorecards </w:t>
      </w:r>
      <w:r w:rsidRPr="001272EC">
        <w:rPr>
          <w:rFonts w:ascii="Times New Roman" w:hAnsi="Times New Roman" w:cs="Times New Roman"/>
          <w:sz w:val="24"/>
          <w:szCs w:val="24"/>
        </w:rPr>
        <w:t xml:space="preserve">while Jason, </w:t>
      </w:r>
      <w:r w:rsidR="000F46BC">
        <w:rPr>
          <w:rFonts w:ascii="Times New Roman" w:hAnsi="Times New Roman" w:cs="Times New Roman"/>
          <w:sz w:val="24"/>
          <w:szCs w:val="24"/>
        </w:rPr>
        <w:t>Ryan, and Vicky get the disc</w:t>
      </w:r>
      <w:r w:rsidRPr="001272EC">
        <w:rPr>
          <w:rFonts w:ascii="Times New Roman" w:hAnsi="Times New Roman" w:cs="Times New Roman"/>
          <w:sz w:val="24"/>
          <w:szCs w:val="24"/>
        </w:rPr>
        <w:t>s and cages.</w:t>
      </w:r>
    </w:p>
    <w:p w:rsidR="00C87026" w:rsidRPr="001272EC" w:rsidRDefault="00C87026" w:rsidP="00C87026">
      <w:pPr>
        <w:pStyle w:val="ListParagraph"/>
        <w:numPr>
          <w:ilvl w:val="1"/>
          <w:numId w:val="9"/>
        </w:numPr>
        <w:rPr>
          <w:rFonts w:ascii="Times New Roman" w:hAnsi="Times New Roman" w:cs="Times New Roman"/>
          <w:sz w:val="24"/>
          <w:szCs w:val="24"/>
        </w:rPr>
      </w:pPr>
      <w:r w:rsidRPr="001272EC">
        <w:rPr>
          <w:rFonts w:ascii="Times New Roman" w:hAnsi="Times New Roman" w:cs="Times New Roman"/>
          <w:sz w:val="24"/>
          <w:szCs w:val="24"/>
        </w:rPr>
        <w:t>If the weather permits, we will go outside.</w:t>
      </w:r>
    </w:p>
    <w:p w:rsidR="00C87026" w:rsidRPr="001272EC" w:rsidRDefault="00C87026" w:rsidP="00C87026">
      <w:pPr>
        <w:pStyle w:val="ListParagraph"/>
        <w:numPr>
          <w:ilvl w:val="1"/>
          <w:numId w:val="9"/>
        </w:numPr>
        <w:rPr>
          <w:rFonts w:ascii="Times New Roman" w:hAnsi="Times New Roman" w:cs="Times New Roman"/>
          <w:sz w:val="24"/>
          <w:szCs w:val="24"/>
        </w:rPr>
      </w:pPr>
      <w:r w:rsidRPr="001272EC">
        <w:rPr>
          <w:rFonts w:ascii="Times New Roman" w:hAnsi="Times New Roman" w:cs="Times New Roman"/>
          <w:sz w:val="24"/>
          <w:szCs w:val="24"/>
        </w:rPr>
        <w:t>There will be nine holes in the game.</w:t>
      </w:r>
    </w:p>
    <w:p w:rsidR="00C87026" w:rsidRPr="001272EC" w:rsidRDefault="00C87026" w:rsidP="00C87026">
      <w:pPr>
        <w:pStyle w:val="ListParagraph"/>
        <w:numPr>
          <w:ilvl w:val="0"/>
          <w:numId w:val="9"/>
        </w:numPr>
        <w:rPr>
          <w:rFonts w:ascii="Times New Roman" w:hAnsi="Times New Roman" w:cs="Times New Roman"/>
          <w:sz w:val="24"/>
          <w:szCs w:val="24"/>
        </w:rPr>
      </w:pPr>
      <w:r w:rsidRPr="001272EC">
        <w:rPr>
          <w:rFonts w:ascii="Times New Roman" w:hAnsi="Times New Roman" w:cs="Times New Roman"/>
          <w:sz w:val="24"/>
          <w:szCs w:val="24"/>
        </w:rPr>
        <w:t xml:space="preserve">Erin will </w:t>
      </w:r>
      <w:r w:rsidR="00305909">
        <w:rPr>
          <w:rFonts w:ascii="Times New Roman" w:hAnsi="Times New Roman" w:cs="Times New Roman"/>
          <w:sz w:val="24"/>
          <w:szCs w:val="24"/>
        </w:rPr>
        <w:t>take the class out</w:t>
      </w:r>
      <w:bookmarkStart w:id="0" w:name="_GoBack"/>
      <w:bookmarkEnd w:id="0"/>
      <w:r w:rsidR="00745231">
        <w:rPr>
          <w:rFonts w:ascii="Times New Roman" w:hAnsi="Times New Roman" w:cs="Times New Roman"/>
          <w:sz w:val="24"/>
          <w:szCs w:val="24"/>
        </w:rPr>
        <w:t xml:space="preserve">side and </w:t>
      </w:r>
      <w:r w:rsidRPr="001272EC">
        <w:rPr>
          <w:rFonts w:ascii="Times New Roman" w:hAnsi="Times New Roman" w:cs="Times New Roman"/>
          <w:sz w:val="24"/>
          <w:szCs w:val="24"/>
        </w:rPr>
        <w:t>lead the class in warm-ups (Jogging around the gym, skipping, high knees and butt-kicks)</w:t>
      </w:r>
    </w:p>
    <w:p w:rsidR="009A27E0" w:rsidRPr="001272EC" w:rsidRDefault="009A27E0" w:rsidP="00C87026">
      <w:pPr>
        <w:pStyle w:val="ListParagraph"/>
        <w:numPr>
          <w:ilvl w:val="0"/>
          <w:numId w:val="9"/>
        </w:numPr>
        <w:rPr>
          <w:rFonts w:ascii="Times New Roman" w:hAnsi="Times New Roman" w:cs="Times New Roman"/>
          <w:sz w:val="24"/>
          <w:szCs w:val="24"/>
        </w:rPr>
      </w:pPr>
      <w:r w:rsidRPr="001272EC">
        <w:rPr>
          <w:rFonts w:ascii="Times New Roman" w:hAnsi="Times New Roman" w:cs="Times New Roman"/>
          <w:sz w:val="24"/>
          <w:szCs w:val="24"/>
        </w:rPr>
        <w:t>Equipment needed:</w:t>
      </w:r>
    </w:p>
    <w:p w:rsidR="009A27E0" w:rsidRPr="001272EC" w:rsidRDefault="009A27E0" w:rsidP="009A27E0">
      <w:pPr>
        <w:pStyle w:val="ListParagraph"/>
        <w:numPr>
          <w:ilvl w:val="1"/>
          <w:numId w:val="9"/>
        </w:numPr>
        <w:rPr>
          <w:rFonts w:ascii="Times New Roman" w:hAnsi="Times New Roman" w:cs="Times New Roman"/>
          <w:sz w:val="24"/>
          <w:szCs w:val="24"/>
        </w:rPr>
      </w:pPr>
      <w:r w:rsidRPr="001272EC">
        <w:rPr>
          <w:rFonts w:ascii="Times New Roman" w:hAnsi="Times New Roman" w:cs="Times New Roman"/>
          <w:sz w:val="24"/>
          <w:szCs w:val="24"/>
        </w:rPr>
        <w:t>9 cages (for 9 holes)</w:t>
      </w:r>
    </w:p>
    <w:p w:rsidR="009A27E0" w:rsidRPr="001272EC" w:rsidRDefault="000F46BC" w:rsidP="009A27E0">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11 disc</w:t>
      </w:r>
      <w:r w:rsidR="009A27E0" w:rsidRPr="001272EC">
        <w:rPr>
          <w:rFonts w:ascii="Times New Roman" w:hAnsi="Times New Roman" w:cs="Times New Roman"/>
          <w:sz w:val="24"/>
          <w:szCs w:val="24"/>
        </w:rPr>
        <w:t>s (2 extras)</w:t>
      </w:r>
    </w:p>
    <w:p w:rsidR="00C87026" w:rsidRPr="001272EC" w:rsidRDefault="00C87026" w:rsidP="00C87026">
      <w:pPr>
        <w:pStyle w:val="ListParagraph"/>
        <w:numPr>
          <w:ilvl w:val="0"/>
          <w:numId w:val="9"/>
        </w:numPr>
        <w:rPr>
          <w:rFonts w:ascii="Times New Roman" w:hAnsi="Times New Roman" w:cs="Times New Roman"/>
          <w:sz w:val="24"/>
          <w:szCs w:val="24"/>
        </w:rPr>
      </w:pPr>
      <w:r w:rsidRPr="001272EC">
        <w:rPr>
          <w:rFonts w:ascii="Times New Roman" w:hAnsi="Times New Roman" w:cs="Times New Roman"/>
          <w:sz w:val="24"/>
          <w:szCs w:val="24"/>
        </w:rPr>
        <w:t xml:space="preserve">The class will be </w:t>
      </w:r>
      <w:r w:rsidR="009A27E0" w:rsidRPr="001272EC">
        <w:rPr>
          <w:rFonts w:ascii="Times New Roman" w:hAnsi="Times New Roman" w:cs="Times New Roman"/>
          <w:sz w:val="24"/>
          <w:szCs w:val="24"/>
        </w:rPr>
        <w:t>assigned (by Ryan) into five groups of three and one group of two.</w:t>
      </w:r>
    </w:p>
    <w:p w:rsidR="009A27E0" w:rsidRPr="001272EC" w:rsidRDefault="009A27E0" w:rsidP="009A27E0">
      <w:pPr>
        <w:pStyle w:val="ListParagraph"/>
        <w:numPr>
          <w:ilvl w:val="1"/>
          <w:numId w:val="9"/>
        </w:numPr>
        <w:rPr>
          <w:rFonts w:ascii="Times New Roman" w:hAnsi="Times New Roman" w:cs="Times New Roman"/>
          <w:sz w:val="24"/>
          <w:szCs w:val="24"/>
        </w:rPr>
      </w:pPr>
      <w:r w:rsidRPr="001272EC">
        <w:rPr>
          <w:rFonts w:ascii="Times New Roman" w:hAnsi="Times New Roman" w:cs="Times New Roman"/>
          <w:sz w:val="24"/>
          <w:szCs w:val="24"/>
        </w:rPr>
        <w:t>Each group will begin at a different hole.</w:t>
      </w:r>
    </w:p>
    <w:p w:rsidR="009A27E0" w:rsidRPr="001272EC" w:rsidRDefault="009A27E0" w:rsidP="009A27E0">
      <w:pPr>
        <w:pStyle w:val="ListParagraph"/>
        <w:numPr>
          <w:ilvl w:val="1"/>
          <w:numId w:val="9"/>
        </w:numPr>
        <w:rPr>
          <w:rFonts w:ascii="Times New Roman" w:hAnsi="Times New Roman" w:cs="Times New Roman"/>
          <w:sz w:val="24"/>
          <w:szCs w:val="24"/>
        </w:rPr>
      </w:pPr>
      <w:r w:rsidRPr="001272EC">
        <w:rPr>
          <w:rFonts w:ascii="Times New Roman" w:hAnsi="Times New Roman" w:cs="Times New Roman"/>
          <w:sz w:val="24"/>
          <w:szCs w:val="24"/>
        </w:rPr>
        <w:t>The teams will proceed through the nine holes that are set up (with each group starting at a different place)</w:t>
      </w:r>
    </w:p>
    <w:p w:rsidR="009A27E0" w:rsidRPr="001272EC" w:rsidRDefault="009A27E0" w:rsidP="009A27E0">
      <w:pPr>
        <w:pStyle w:val="ListParagraph"/>
        <w:numPr>
          <w:ilvl w:val="1"/>
          <w:numId w:val="9"/>
        </w:numPr>
        <w:rPr>
          <w:rFonts w:ascii="Times New Roman" w:hAnsi="Times New Roman" w:cs="Times New Roman"/>
          <w:sz w:val="24"/>
          <w:szCs w:val="24"/>
        </w:rPr>
      </w:pPr>
      <w:r w:rsidRPr="001272EC">
        <w:rPr>
          <w:rFonts w:ascii="Times New Roman" w:hAnsi="Times New Roman" w:cs="Times New Roman"/>
          <w:sz w:val="24"/>
          <w:szCs w:val="24"/>
        </w:rPr>
        <w:t>The game is over when every group concludes their ninth hole.</w:t>
      </w:r>
    </w:p>
    <w:p w:rsidR="009A27E0" w:rsidRPr="001272EC" w:rsidRDefault="009A27E0" w:rsidP="009A27E0">
      <w:pPr>
        <w:pStyle w:val="ListParagraph"/>
        <w:numPr>
          <w:ilvl w:val="1"/>
          <w:numId w:val="9"/>
        </w:numPr>
        <w:rPr>
          <w:rFonts w:ascii="Times New Roman" w:hAnsi="Times New Roman" w:cs="Times New Roman"/>
          <w:sz w:val="24"/>
          <w:szCs w:val="24"/>
        </w:rPr>
      </w:pPr>
      <w:r w:rsidRPr="001272EC">
        <w:rPr>
          <w:rFonts w:ascii="Times New Roman" w:hAnsi="Times New Roman" w:cs="Times New Roman"/>
          <w:sz w:val="24"/>
          <w:szCs w:val="24"/>
        </w:rPr>
        <w:t>Whoever has the least number of throws in each group is the winner.</w:t>
      </w:r>
    </w:p>
    <w:p w:rsidR="009A27E0" w:rsidRPr="001272EC" w:rsidRDefault="009A27E0" w:rsidP="009A27E0">
      <w:pPr>
        <w:pStyle w:val="ListParagraph"/>
        <w:numPr>
          <w:ilvl w:val="1"/>
          <w:numId w:val="9"/>
        </w:numPr>
        <w:rPr>
          <w:rFonts w:ascii="Times New Roman" w:hAnsi="Times New Roman" w:cs="Times New Roman"/>
          <w:sz w:val="24"/>
          <w:szCs w:val="24"/>
        </w:rPr>
      </w:pPr>
      <w:r w:rsidRPr="001272EC">
        <w:rPr>
          <w:rFonts w:ascii="Times New Roman" w:hAnsi="Times New Roman" w:cs="Times New Roman"/>
          <w:sz w:val="24"/>
          <w:szCs w:val="24"/>
        </w:rPr>
        <w:t>Each player will keep track of his or her own score.</w:t>
      </w:r>
    </w:p>
    <w:p w:rsidR="009A27E0" w:rsidRPr="001272EC" w:rsidRDefault="009A27E0" w:rsidP="009A27E0">
      <w:pPr>
        <w:pStyle w:val="ListParagraph"/>
        <w:numPr>
          <w:ilvl w:val="1"/>
          <w:numId w:val="9"/>
        </w:numPr>
        <w:rPr>
          <w:rFonts w:ascii="Times New Roman" w:hAnsi="Times New Roman" w:cs="Times New Roman"/>
          <w:sz w:val="24"/>
          <w:szCs w:val="24"/>
        </w:rPr>
      </w:pPr>
      <w:r w:rsidRPr="001272EC">
        <w:rPr>
          <w:rFonts w:ascii="Times New Roman" w:hAnsi="Times New Roman" w:cs="Times New Roman"/>
          <w:sz w:val="24"/>
          <w:szCs w:val="24"/>
        </w:rPr>
        <w:t>If there is extra time, we will begin another game with switched teams (by Jason), understanding that the game may not have time to finish, scoring will just depend on how many holes completed.</w:t>
      </w:r>
    </w:p>
    <w:p w:rsidR="00CD79C3" w:rsidRPr="001272EC" w:rsidRDefault="00CD79C3" w:rsidP="009A27E0">
      <w:pPr>
        <w:pStyle w:val="ListParagraph"/>
        <w:ind w:left="0"/>
        <w:rPr>
          <w:rFonts w:ascii="Times New Roman" w:hAnsi="Times New Roman" w:cs="Times New Roman"/>
          <w:sz w:val="24"/>
          <w:szCs w:val="24"/>
        </w:rPr>
      </w:pPr>
    </w:p>
    <w:p w:rsidR="009A27E0" w:rsidRPr="001272EC" w:rsidRDefault="009A27E0" w:rsidP="009A27E0">
      <w:pPr>
        <w:pStyle w:val="ListParagraph"/>
        <w:ind w:left="0"/>
        <w:rPr>
          <w:rFonts w:ascii="Times New Roman" w:hAnsi="Times New Roman" w:cs="Times New Roman"/>
          <w:sz w:val="24"/>
          <w:szCs w:val="24"/>
          <w:u w:val="single"/>
        </w:rPr>
      </w:pPr>
      <w:r w:rsidRPr="001272EC">
        <w:rPr>
          <w:rFonts w:ascii="Times New Roman" w:hAnsi="Times New Roman" w:cs="Times New Roman"/>
          <w:sz w:val="24"/>
          <w:szCs w:val="24"/>
          <w:u w:val="single"/>
        </w:rPr>
        <w:t>Section 4: Leader’s Roles</w:t>
      </w:r>
    </w:p>
    <w:p w:rsidR="009A27E0" w:rsidRPr="001272EC" w:rsidRDefault="009A27E0" w:rsidP="009A27E0">
      <w:pPr>
        <w:pStyle w:val="ListParagraph"/>
        <w:ind w:left="0"/>
        <w:rPr>
          <w:rFonts w:ascii="Times New Roman" w:hAnsi="Times New Roman" w:cs="Times New Roman"/>
          <w:sz w:val="24"/>
          <w:szCs w:val="24"/>
        </w:rPr>
      </w:pPr>
      <w:r w:rsidRPr="001272EC">
        <w:rPr>
          <w:rFonts w:ascii="Times New Roman" w:hAnsi="Times New Roman" w:cs="Times New Roman"/>
          <w:sz w:val="24"/>
          <w:szCs w:val="24"/>
        </w:rPr>
        <w:lastRenderedPageBreak/>
        <w:tab/>
        <w:t xml:space="preserve">As a group, we will be guides to the students as they learn the sport of disc golf. We will do so by demonstrating the skills to the students, answering their questions, asking them questions about disc golf, observing their skills and helping if necessary, </w:t>
      </w:r>
      <w:r w:rsidR="00C74CCA">
        <w:rPr>
          <w:rFonts w:ascii="Times New Roman" w:hAnsi="Times New Roman" w:cs="Times New Roman"/>
          <w:sz w:val="24"/>
          <w:szCs w:val="24"/>
        </w:rPr>
        <w:t xml:space="preserve">and overall just being </w:t>
      </w:r>
      <w:r w:rsidR="007E1ABC" w:rsidRPr="001272EC">
        <w:rPr>
          <w:rFonts w:ascii="Times New Roman" w:hAnsi="Times New Roman" w:cs="Times New Roman"/>
          <w:sz w:val="24"/>
          <w:szCs w:val="24"/>
        </w:rPr>
        <w:t xml:space="preserve">their resource of information about the sport. We want them </w:t>
      </w:r>
      <w:r w:rsidR="000E595D">
        <w:rPr>
          <w:rFonts w:ascii="Times New Roman" w:hAnsi="Times New Roman" w:cs="Times New Roman"/>
          <w:sz w:val="24"/>
          <w:szCs w:val="24"/>
        </w:rPr>
        <w:t>to be comfortable with disc golf</w:t>
      </w:r>
      <w:r w:rsidR="007E1ABC" w:rsidRPr="001272EC">
        <w:rPr>
          <w:rFonts w:ascii="Times New Roman" w:hAnsi="Times New Roman" w:cs="Times New Roman"/>
          <w:sz w:val="24"/>
          <w:szCs w:val="24"/>
        </w:rPr>
        <w:t xml:space="preserve"> and the skills needed to be successful at playing it. After the lesson, we expect them to be able to accurately perform each throw (forehand, backhand, and putting), understand the correct stance t</w:t>
      </w:r>
      <w:r w:rsidR="000F46BC">
        <w:rPr>
          <w:rFonts w:ascii="Times New Roman" w:hAnsi="Times New Roman" w:cs="Times New Roman"/>
          <w:sz w:val="24"/>
          <w:szCs w:val="24"/>
        </w:rPr>
        <w:t>o be in when throwing a disc,</w:t>
      </w:r>
      <w:r w:rsidR="007E1ABC" w:rsidRPr="001272EC">
        <w:rPr>
          <w:rFonts w:ascii="Times New Roman" w:hAnsi="Times New Roman" w:cs="Times New Roman"/>
          <w:sz w:val="24"/>
          <w:szCs w:val="24"/>
        </w:rPr>
        <w:t xml:space="preserve"> and comprehend the rules and the concept of game play (winner is determined by least number of throws, pla</w:t>
      </w:r>
      <w:r w:rsidR="000F46BC">
        <w:rPr>
          <w:rFonts w:ascii="Times New Roman" w:hAnsi="Times New Roman" w:cs="Times New Roman"/>
          <w:sz w:val="24"/>
          <w:szCs w:val="24"/>
        </w:rPr>
        <w:t>yers take turns throwing disc</w:t>
      </w:r>
      <w:r w:rsidR="007E1ABC" w:rsidRPr="001272EC">
        <w:rPr>
          <w:rFonts w:ascii="Times New Roman" w:hAnsi="Times New Roman" w:cs="Times New Roman"/>
          <w:sz w:val="24"/>
          <w:szCs w:val="24"/>
        </w:rPr>
        <w:t>s at cages, etc.). More importantly, we hope that the students will learn from us how to teach the game themselves. We hope to answer any questions they may have so that they can be successful teachers next year. And most importantly, we want our students</w:t>
      </w:r>
      <w:r w:rsidR="00D41487">
        <w:rPr>
          <w:rFonts w:ascii="Times New Roman" w:hAnsi="Times New Roman" w:cs="Times New Roman"/>
          <w:sz w:val="24"/>
          <w:szCs w:val="24"/>
        </w:rPr>
        <w:t xml:space="preserve"> to have fun! Disc golf is an entertaining</w:t>
      </w:r>
      <w:r w:rsidR="007E1ABC" w:rsidRPr="001272EC">
        <w:rPr>
          <w:rFonts w:ascii="Times New Roman" w:hAnsi="Times New Roman" w:cs="Times New Roman"/>
          <w:sz w:val="24"/>
          <w:szCs w:val="24"/>
        </w:rPr>
        <w:t xml:space="preserve"> sport that many people may not have played before and we hope that the class enjoys themselves while learning and mastering the sport under our instruction.</w:t>
      </w:r>
    </w:p>
    <w:sectPr w:rsidR="009A27E0" w:rsidRPr="001272EC" w:rsidSect="00852A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EFE5FB0"/>
    <w:multiLevelType w:val="hybridMultilevel"/>
    <w:tmpl w:val="814C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D2E10"/>
    <w:multiLevelType w:val="hybridMultilevel"/>
    <w:tmpl w:val="9F34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110ED"/>
    <w:multiLevelType w:val="hybridMultilevel"/>
    <w:tmpl w:val="64D0E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EF6CC6"/>
    <w:multiLevelType w:val="hybridMultilevel"/>
    <w:tmpl w:val="484CF3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F14C4B"/>
    <w:multiLevelType w:val="hybridMultilevel"/>
    <w:tmpl w:val="401E2F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8E5CA5"/>
    <w:multiLevelType w:val="hybridMultilevel"/>
    <w:tmpl w:val="CF1E4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6363E2"/>
    <w:multiLevelType w:val="hybridMultilevel"/>
    <w:tmpl w:val="62F01A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A331A7"/>
    <w:multiLevelType w:val="hybridMultilevel"/>
    <w:tmpl w:val="14B81D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4C8144F"/>
    <w:multiLevelType w:val="hybridMultilevel"/>
    <w:tmpl w:val="8864F47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1994446"/>
    <w:multiLevelType w:val="hybridMultilevel"/>
    <w:tmpl w:val="EBD01FA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C0068E"/>
    <w:multiLevelType w:val="hybridMultilevel"/>
    <w:tmpl w:val="5E4023C8"/>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E4323D4"/>
    <w:multiLevelType w:val="hybridMultilevel"/>
    <w:tmpl w:val="50346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8A5775"/>
    <w:multiLevelType w:val="hybridMultilevel"/>
    <w:tmpl w:val="E24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15"/>
  </w:num>
  <w:num w:numId="5">
    <w:abstractNumId w:val="4"/>
  </w:num>
  <w:num w:numId="6">
    <w:abstractNumId w:val="14"/>
  </w:num>
  <w:num w:numId="7">
    <w:abstractNumId w:val="3"/>
  </w:num>
  <w:num w:numId="8">
    <w:abstractNumId w:val="8"/>
  </w:num>
  <w:num w:numId="9">
    <w:abstractNumId w:val="10"/>
  </w:num>
  <w:num w:numId="10">
    <w:abstractNumId w:val="0"/>
  </w:num>
  <w:num w:numId="11">
    <w:abstractNumId w:val="1"/>
  </w:num>
  <w:num w:numId="12">
    <w:abstractNumId w:val="2"/>
  </w:num>
  <w:num w:numId="13">
    <w:abstractNumId w:val="6"/>
  </w:num>
  <w:num w:numId="14">
    <w:abstractNumId w:val="11"/>
  </w:num>
  <w:num w:numId="15">
    <w:abstractNumId w:val="1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CD79C3"/>
    <w:rsid w:val="00007747"/>
    <w:rsid w:val="00032BCB"/>
    <w:rsid w:val="000663CA"/>
    <w:rsid w:val="000E595D"/>
    <w:rsid w:val="000F46BC"/>
    <w:rsid w:val="00122DBD"/>
    <w:rsid w:val="001272EC"/>
    <w:rsid w:val="001834AB"/>
    <w:rsid w:val="001B2C4C"/>
    <w:rsid w:val="002A7FC0"/>
    <w:rsid w:val="002F4C61"/>
    <w:rsid w:val="00305909"/>
    <w:rsid w:val="00356864"/>
    <w:rsid w:val="0047636A"/>
    <w:rsid w:val="00562E1F"/>
    <w:rsid w:val="00583BB5"/>
    <w:rsid w:val="005860AE"/>
    <w:rsid w:val="005D6920"/>
    <w:rsid w:val="00646FE6"/>
    <w:rsid w:val="006B41F8"/>
    <w:rsid w:val="00745231"/>
    <w:rsid w:val="007C075E"/>
    <w:rsid w:val="007E1ABC"/>
    <w:rsid w:val="00814F8F"/>
    <w:rsid w:val="0082064F"/>
    <w:rsid w:val="00852A1B"/>
    <w:rsid w:val="009244FA"/>
    <w:rsid w:val="009A27E0"/>
    <w:rsid w:val="00A33AEA"/>
    <w:rsid w:val="00AE19C2"/>
    <w:rsid w:val="00AF0EF5"/>
    <w:rsid w:val="00BF7966"/>
    <w:rsid w:val="00C74CCA"/>
    <w:rsid w:val="00C87026"/>
    <w:rsid w:val="00CD79C3"/>
    <w:rsid w:val="00D071A2"/>
    <w:rsid w:val="00D41487"/>
    <w:rsid w:val="00D74742"/>
    <w:rsid w:val="00EF32A4"/>
    <w:rsid w:val="00F1017F"/>
    <w:rsid w:val="00FB6B6D"/>
    <w:rsid w:val="00FF5F8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8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EA"/>
    <w:pPr>
      <w:ind w:left="720"/>
      <w:contextualSpacing/>
    </w:pPr>
  </w:style>
  <w:style w:type="paragraph" w:styleId="NormalWeb">
    <w:name w:val="Normal (Web)"/>
    <w:basedOn w:val="Normal"/>
    <w:uiPriority w:val="99"/>
    <w:unhideWhenUsed/>
    <w:rsid w:val="005860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5860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EA"/>
    <w:pPr>
      <w:ind w:left="720"/>
      <w:contextualSpacing/>
    </w:pPr>
  </w:style>
  <w:style w:type="paragraph" w:styleId="NormalWeb">
    <w:name w:val="Normal (Web)"/>
    <w:basedOn w:val="Normal"/>
    <w:uiPriority w:val="99"/>
    <w:unhideWhenUsed/>
    <w:rsid w:val="005860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5860AE"/>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2839</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viator high school</dc:creator>
  <cp:keywords/>
  <dc:description/>
  <cp:lastModifiedBy>tgromala</cp:lastModifiedBy>
  <cp:revision>2</cp:revision>
  <cp:lastPrinted>2012-10-26T12:35:00Z</cp:lastPrinted>
  <dcterms:created xsi:type="dcterms:W3CDTF">2012-10-26T12:36:00Z</dcterms:created>
  <dcterms:modified xsi:type="dcterms:W3CDTF">2012-10-26T12:36:00Z</dcterms:modified>
</cp:coreProperties>
</file>