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D63EB"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Como agua para Chocolate</w:t>
      </w:r>
    </w:p>
    <w:p w14:paraId="0F8F1600"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Capítulo I:  Enero.  Tortas de navidad</w:t>
      </w:r>
    </w:p>
    <w:p w14:paraId="7F4BB991"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1. Narrador/a:</w:t>
      </w:r>
    </w:p>
    <w:p w14:paraId="171AD907"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a.  Identidad:  ¿Quién es el/la narrador/a?  ¿Cuál es su relación con Tita?  ¿Es hombre o mujer y por quécrees esto?</w:t>
      </w:r>
    </w:p>
    <w:p w14:paraId="7C04A400"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La narradora de la novela es la sobrina nieta de Tita. En realidad en el texto en si nunca se define el sexo del narrador pero el lector podría asumir por su forma de describir sensibilidad, llanto, y cocina que es una mujer. El narrador de esta historia no es presente en la historia en si, ya que el/ella cuentan la historia desde el futuro.</w:t>
      </w:r>
    </w:p>
    <w:p w14:paraId="5914989F"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b.  Relación con nosotros y/o con el lector implícito:  ¿Con quién parece hablar, o sea, a quién/quiénes parece contar esta historia?  Qué tipo de relación establece el/la narrador/a con el lector implícito? (distante? solidaria? amistosa? etc.)</w:t>
      </w:r>
    </w:p>
    <w:p w14:paraId="062FF916"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La relación que el narrador le da hacia el lector es directa y amigable. Como se tratara de viejos amigos, ya que primero nos va dictando una receta que mezcla con una historia tal y como si fuera algo informal.</w:t>
      </w:r>
    </w:p>
    <w:p w14:paraId="797374FD"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c.  Conocimiento:  ¿En qué parece basar sus historias sobre Tita?</w:t>
      </w:r>
    </w:p>
    <w:p w14:paraId="5D5C105C"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Sabemos que en lo que se parece el narrador a Tita es que las dos son muy sensible y cualquier cosa como las cebollas las hacen llorar desesperadamente.</w:t>
      </w:r>
    </w:p>
    <w:p w14:paraId="2FEC7C67" w14:textId="77777777" w:rsidR="00ED6286" w:rsidRDefault="00ED6286" w:rsidP="00ED6286">
      <w:pPr>
        <w:widowControl w:val="0"/>
        <w:autoSpaceDE w:val="0"/>
        <w:autoSpaceDN w:val="0"/>
        <w:adjustRightInd w:val="0"/>
        <w:spacing w:after="420"/>
        <w:rPr>
          <w:rFonts w:ascii="Tahoma" w:hAnsi="Tahoma" w:cs="Tahoma"/>
          <w:color w:val="262626"/>
        </w:rPr>
      </w:pPr>
    </w:p>
    <w:p w14:paraId="1E6D533C"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2. Según Nacha, qué instigó el nacimiento de Tita?</w:t>
      </w:r>
    </w:p>
    <w:p w14:paraId="631EFA23"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Nacha dice que fueron los llantos adentro del vientre que ya Mama Elena no aguanto mas y tuvo que nacer la niña adelantada.</w:t>
      </w:r>
    </w:p>
    <w:p w14:paraId="366F0CA6"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3. Describe brevemente el nacimiento de Tita.  Incluye lo que quedó como residuo de ese nacimiento (qué tenía que barrer Nacha?).</w:t>
      </w:r>
    </w:p>
    <w:p w14:paraId="5D45006A"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lastRenderedPageBreak/>
        <w:t>Tita nació en la mesa de la cocina y se lleno todo de sus lágrimas tanto así que cuando se secaron y quedo el sal Nacha la barrio para luego usarla en la cocina.</w:t>
      </w:r>
    </w:p>
    <w:p w14:paraId="3B2DC09E"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4. Qué le pasó al padre poco después de su nacimiento?  Cuál era el efecto en Mamá Elena?  Cuál era el efecto indirecto en Tita?</w:t>
      </w:r>
    </w:p>
    <w:p w14:paraId="65434CA1"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Al papa de Tita le dio un infarto al corazón y murió. Como efecto esto hiso que Mama Elena perdiera la leche y no pudo alimentar a Tita. Esto después hiso que Nacha quedara a cargo de su alimentación.</w:t>
      </w:r>
      <w:r>
        <w:rPr>
          <w:rFonts w:ascii="Tahoma" w:hAnsi="Tahoma" w:cs="Tahoma"/>
          <w:color w:val="262626"/>
        </w:rPr>
        <w:t> 5. La cocina es, evidentamente, un lugar fundamental para Tita.  Contesta 3 de las siguiente preguntas:</w:t>
      </w:r>
    </w:p>
    <w:p w14:paraId="61DFB785" w14:textId="77777777" w:rsidR="00521EE9" w:rsidRDefault="00ED6286" w:rsidP="00ED6286">
      <w:pPr>
        <w:rPr>
          <w:rFonts w:ascii="Tahoma" w:hAnsi="Tahoma" w:cs="Tahoma"/>
          <w:color w:val="262626"/>
        </w:rPr>
      </w:pPr>
      <w:r>
        <w:rPr>
          <w:rFonts w:ascii="Tahoma" w:hAnsi="Tahoma" w:cs="Tahoma"/>
          <w:color w:val="262626"/>
        </w:rPr>
        <w:t>Tita como bebé, claro está, no usa reloj.  Qué “reloj” sigue para saber cuando pedir comida?</w:t>
      </w:r>
    </w:p>
    <w:p w14:paraId="5E904CE5" w14:textId="77777777" w:rsidR="00ED6286" w:rsidRDefault="00ED6286" w:rsidP="00ED6286">
      <w:pPr>
        <w:rPr>
          <w:rFonts w:ascii="Tahoma" w:hAnsi="Tahoma" w:cs="Tahoma"/>
          <w:color w:val="262626"/>
        </w:rPr>
      </w:pPr>
    </w:p>
    <w:p w14:paraId="60E2D664"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El reloj natural de Tita fueron los olores de la comida, sabía cuando era de desayunar, almorzar, y cenar cuando olía los respectivos alimentos que iban con estas horas, el pan, el agua hervida etc.</w:t>
      </w:r>
    </w:p>
    <w:p w14:paraId="79479510" w14:textId="77777777" w:rsidR="00ED6286" w:rsidRDefault="00ED6286" w:rsidP="00ED6286">
      <w:pPr>
        <w:widowControl w:val="0"/>
        <w:numPr>
          <w:ilvl w:val="0"/>
          <w:numId w:val="1"/>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Qué rol parece tener la cocina en la relación entre Tita y Nacha?  Cómo describirías esta relación y por qué (dar 2 razones basadas en el texto)?</w:t>
      </w:r>
    </w:p>
    <w:p w14:paraId="4A2E85BE"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La relación entre Tita y Nacha fue de madre a hija. Sabemos que Nacha se volvió su amiga y protectora, y al relacionar la persona que te alimenta desde bebe y el amor por la cocina de Tita hacia esta relación mas fuerte.</w:t>
      </w:r>
    </w:p>
    <w:p w14:paraId="75CD9878" w14:textId="77777777" w:rsidR="00ED6286" w:rsidRDefault="00ED6286" w:rsidP="00ED6286">
      <w:pPr>
        <w:widowControl w:val="0"/>
        <w:numPr>
          <w:ilvl w:val="0"/>
          <w:numId w:val="2"/>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En página 5, se habla de la similaridad entre risas y lágrimas.  Qué podría significar/prefigurar en tu opinión?</w:t>
      </w:r>
    </w:p>
    <w:p w14:paraId="6B5F3A9D"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La similar dad en las risas y las lágrimas venía en que Tita lloraba cuando picaba cebolla y vivía metida en la cocina. Al ver que este llanto le era satisfactorio ella no sabia distinguir en la tristeza y la felicidad mientras lloraba.</w:t>
      </w:r>
    </w:p>
    <w:p w14:paraId="3F587F2A"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6. Apunta por lo menos dos características de Rosaura y dos de Gertrudis, basándote en el texto.</w:t>
      </w:r>
    </w:p>
    <w:p w14:paraId="411337EA"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Basado en el texto sabemos que Rosaura es la mas reservaba y conservadora que obedece a su madre en cualquier cosa. Gertrudis es más suelta y tiene algo por el ritmo y la música, sabemos que ella es como el puente entre Tita y Rosaura.</w:t>
      </w:r>
    </w:p>
    <w:p w14:paraId="1954D4B1"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7. Cuál era el resultado del accidente en la cocina entre las tres chicas?</w:t>
      </w:r>
    </w:p>
    <w:p w14:paraId="6670451E"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El resultado fue que terminaron los juegos entre hermanas adentro de la cocina.</w:t>
      </w:r>
    </w:p>
    <w:p w14:paraId="7C18804A"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8. Quién parece contar estas recetas en medio de la narración?  Para pensar solo:  Qué conexión tienen con la historia que se cuenta?</w:t>
      </w:r>
    </w:p>
    <w:p w14:paraId="52FE8267"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Las recetas parecen ser contadas a un punto por Tita misma, el lector se le olvida que quien es el narrador de verdad es algún descendiente de esta. La conexión a la historia es principalmente la conexión entre Tita a la cocina y las memorias y experiencias que este mundo evoca que se compara con las memorias y experiencias que ocurren en la historia.</w:t>
      </w:r>
    </w:p>
    <w:p w14:paraId="08DD9C70"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9.   Para Tita, qué conexión hay entre la comida y la memoria?</w:t>
      </w:r>
    </w:p>
    <w:p w14:paraId="38C72132"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La conexión entre Tita y la comida es muy clara a ella ciertos platos, olores o ingredientes evocan alguna memoria que ya haya vivido y le traen de vuelta aquel mismo sentimiento.</w:t>
      </w:r>
    </w:p>
    <w:p w14:paraId="4A5150F5"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10.   Cuándo puede empezar la memoria según el/la narrador/a y aparentamente según Tita? 11.  Fuera de la preparación del chorizo, qué parece significar este rito para la familia De la Garza?</w:t>
      </w:r>
    </w:p>
    <w:p w14:paraId="2C9BA005"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12. Cuál es el destino de Tita según Mamá Elena?</w:t>
      </w:r>
    </w:p>
    <w:p w14:paraId="6956B190"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El destino de Tita según Mama Elena es que debe de cuidar de ella hasta que muera, que le pasa por ser la mas joven de las  hermanas.</w:t>
      </w:r>
    </w:p>
    <w:p w14:paraId="3DE6C1AC"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13. Cuál es la posición de Mamá Elena sobre la tradición, los ritos, las costumbres?</w:t>
      </w:r>
    </w:p>
    <w:p w14:paraId="58A0AD96"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Sabemos como Mama Elena quiere mantener las tradiciones familiares por el famoso que dirán, y como ella no quisiera ser la primera de la familia en romper esa tradición. Conocemos que es muy conservadora.</w:t>
      </w:r>
    </w:p>
    <w:p w14:paraId="273045FC"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14. Al escuchar cuál es su destino, cómo reacciona Tita?</w:t>
      </w:r>
    </w:p>
    <w:p w14:paraId="01F99D02"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Principalmente tristeza y furia le parece una tradición muy tonta y sin sentido.</w:t>
      </w:r>
    </w:p>
    <w:p w14:paraId="6008FBA3"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15. Qué piensa Tita de este destino….  Cuáles son los problemas que ve con esa tradición?</w:t>
      </w:r>
    </w:p>
    <w:p w14:paraId="53AA98F9"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Tita observa que en esta tradición dejaron afuera varios puntos como: quien cuidaría de Tita cuando ella estaba mayor si no podía tener hijos? Porque es la menor hay alguna razón en especial?</w:t>
      </w:r>
    </w:p>
    <w:p w14:paraId="52BB637E"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16. La reacción de Tita cambia durante el capítulo?</w:t>
      </w:r>
    </w:p>
    <w:p w14:paraId="79E4CD35"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La reacción de tristeza y rebeldía no cambia mucho, pero si vemos como ella al principio lo acepta y se da cuenta que con Mama Elena no quiere pelear.</w:t>
      </w:r>
    </w:p>
    <w:p w14:paraId="59A174CC"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17. Se habla en p.11 de cómo le llaman a Mamá Elena.  En comparación con sus hermanas, cómo se le caracteriza a Tita aquí?</w:t>
      </w:r>
    </w:p>
    <w:p w14:paraId="220A8A68"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Tita se caracteriza por ser la rebelde quien prefería no llamar a Mama Elena “mami” porque siente que no describe bien la relación que se tiene. Sabemos también que Mama Elena trata de que Tita sea precisamente la que la obedezca más.</w:t>
      </w:r>
    </w:p>
    <w:p w14:paraId="096C7886"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18.  Por qué viene Pedro Muzquiz y su padre a la casa de la familia De la Garza?  Qué propone Mamá Elena en cambio?</w:t>
      </w:r>
    </w:p>
    <w:p w14:paraId="21585DC3"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Pedro Muzquiz viene a la casa De la Garza acompañado de su padre para pedir la mano de Tita en matrimonio. Mama Elena como ya se sabe no permite esto, y le sugiere a Pedro que se case con su hija Rosaura que es la mayor.</w:t>
      </w:r>
    </w:p>
    <w:p w14:paraId="5611B457"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19. Cuál es la reacción de Tita al conocer la verdad?  Qué exactamente parece pasarle?</w:t>
      </w:r>
    </w:p>
    <w:p w14:paraId="004057C8" w14:textId="77777777" w:rsidR="00ED6286" w:rsidRDefault="00ED6286" w:rsidP="00ED6286">
      <w:pPr>
        <w:widowControl w:val="0"/>
        <w:autoSpaceDE w:val="0"/>
        <w:autoSpaceDN w:val="0"/>
        <w:adjustRightInd w:val="0"/>
        <w:spacing w:after="420"/>
        <w:rPr>
          <w:rFonts w:ascii="Tahoma" w:hAnsi="Tahoma" w:cs="Tahoma"/>
          <w:b/>
          <w:bCs/>
          <w:color w:val="262626"/>
        </w:rPr>
      </w:pPr>
      <w:r>
        <w:rPr>
          <w:rFonts w:ascii="Tahoma" w:hAnsi="Tahoma" w:cs="Tahoma"/>
          <w:b/>
          <w:bCs/>
          <w:color w:val="262626"/>
        </w:rPr>
        <w:t>A Tita le entra un frio por dentro al saber lo que su mama le había hecho, también se sintió traicionada por Pedro.</w:t>
      </w:r>
    </w:p>
    <w:p w14:paraId="3F7455E5"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20. Cuál es la reacción del padre de Pedro con respecto a la decisión de su hijo?</w:t>
      </w:r>
    </w:p>
    <w:p w14:paraId="6D0FFB8C"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El padre de Pedro se siente avergonzado por lo que hiso su hijo ya que pareciera como si el estaba desesperado por casarse con quien sea.</w:t>
      </w:r>
    </w:p>
    <w:p w14:paraId="19320B6B"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21. Cómo explica Pedro su decisión?</w:t>
      </w:r>
    </w:p>
    <w:p w14:paraId="2FECCE88"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Pedro explica que él se decidió casar con Rosaura porque así estaría lo más cerca posible de Tita.</w:t>
      </w:r>
    </w:p>
    <w:p w14:paraId="2ABBF5E6"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22. Por qué crees que no se hace explícita la respuesta del padre?  (la autora podría haber dicho que Nacha sí escuchó esto)  Es decir, por qué ocultar de nosotros (lectores) cómo respondió su padre?</w:t>
      </w:r>
    </w:p>
    <w:p w14:paraId="07D53EC4"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En mi opinión lo hiso para darle un efecto de suspenso tanto como para el lector que como para Tita después que escucha esto de Nacha.</w:t>
      </w:r>
    </w:p>
    <w:p w14:paraId="1AD5A040"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23. Cómo se enamoraron Pedro y Tita?  Cuál era la primera reacción de Tita (enfócate particularmente en su reacción física también) en ese momento de enamoramiento.  Qué comparación se hace para describir su primera reacción? Para pensar solo:  para qué “usa” la receta de Noyó Tita?</w:t>
      </w:r>
    </w:p>
    <w:p w14:paraId="10716FD3"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Tita y Pedro se conocieron en una cena de navidad en casa de ella. Aquí la lectora  compara la mirada y el calor que este le ocasionaba a Tita como un buñuelo entrando en contacto con el aceite. Describe el freír y brotar de burbujas de calor con la reacción en la piel de Tita.</w:t>
      </w:r>
    </w:p>
    <w:p w14:paraId="6ADBAA72"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24.  Cómo entiendes la última frase del capítulo y el frío de Tita?  Qué exactamente ha causado este cambio en Tita?</w:t>
      </w:r>
    </w:p>
    <w:p w14:paraId="0826CB7B"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b/>
          <w:bCs/>
          <w:color w:val="262626"/>
        </w:rPr>
        <w:t>Lo que se entiende de la última frase de las noches y el frio es que Tita más nunca volvió a ser ella misma y que esto de Pedro y Rosaura le causaban una tristeza inmensa.</w:t>
      </w:r>
    </w:p>
    <w:p w14:paraId="5358EF18" w14:textId="77777777" w:rsidR="00ED6286" w:rsidRDefault="00ED6286" w:rsidP="00ED6286">
      <w:pPr>
        <w:widowControl w:val="0"/>
        <w:autoSpaceDE w:val="0"/>
        <w:autoSpaceDN w:val="0"/>
        <w:adjustRightInd w:val="0"/>
        <w:spacing w:after="420"/>
        <w:rPr>
          <w:rFonts w:ascii="Tahoma" w:hAnsi="Tahoma" w:cs="Tahoma"/>
          <w:color w:val="262626"/>
        </w:rPr>
      </w:pPr>
      <w:r>
        <w:rPr>
          <w:rFonts w:ascii="Tahoma" w:hAnsi="Tahoma" w:cs="Tahoma"/>
          <w:color w:val="262626"/>
        </w:rPr>
        <w:t>25.  Este capítulo empieza con las palabras “Manera de hacerse:”, como si fuera una receta este capítulo entero.  En qué sentido es una receta este capítulo (y para qué), o en otras palabras, cómo relacionas “Manera de hacerse” con lo que pasa en el capítulo?</w:t>
      </w:r>
    </w:p>
    <w:p w14:paraId="15D95B84" w14:textId="77777777" w:rsidR="00ED6286" w:rsidRDefault="00ED6286" w:rsidP="00ED6286">
      <w:pPr>
        <w:widowControl w:val="0"/>
        <w:autoSpaceDE w:val="0"/>
        <w:autoSpaceDN w:val="0"/>
        <w:adjustRightInd w:val="0"/>
        <w:spacing w:after="420"/>
        <w:rPr>
          <w:rFonts w:ascii="Tahoma" w:hAnsi="Tahoma" w:cs="Tahoma"/>
          <w:b/>
          <w:bCs/>
          <w:color w:val="262626"/>
        </w:rPr>
      </w:pPr>
      <w:r>
        <w:rPr>
          <w:rFonts w:ascii="Tahoma" w:hAnsi="Tahoma" w:cs="Tahoma"/>
          <w:b/>
          <w:bCs/>
          <w:color w:val="262626"/>
        </w:rPr>
        <w:t>La autora en todos los capítulos usa una receta para compararlo con el evento del capítulo. Ya sea revocando una memoria, o que sentimientos emitieron los platillos al ser servidos en efecto de algo ocurrido mientras fueron preparados. Como lo que pasa con las codornices con rosa.</w:t>
      </w:r>
    </w:p>
    <w:p w14:paraId="4E988AB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Capítulo II:  Febrero.  Pastel Chabela.</w:t>
      </w:r>
    </w:p>
    <w:p w14:paraId="4D0EEF1D" w14:textId="77777777" w:rsidR="000C1AAB" w:rsidRDefault="000C1AAB" w:rsidP="000C1AAB">
      <w:pPr>
        <w:widowControl w:val="0"/>
        <w:numPr>
          <w:ilvl w:val="0"/>
          <w:numId w:val="1"/>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Tita no suele ayudarle a Nacha a capar los pollos.  ¿Por qué tiene que ayudarle ahora y cómo reacciona al trabajo?</w:t>
      </w:r>
    </w:p>
    <w:p w14:paraId="50F81ACE"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Tita tiene que capar los pollos con Nacha como castigo por no haber estado presente el dia en que Pedro le pidió matrimonio a Rosaura. Tita se sentía como los mismos pollos ya que sentía que ella era que debían capar, igualito no podía tener hijos ni casarse.</w:t>
      </w:r>
    </w:p>
    <w:p w14:paraId="5929208F" w14:textId="77777777" w:rsidR="000C1AAB" w:rsidRDefault="000C1AAB" w:rsidP="000C1AAB">
      <w:pPr>
        <w:widowControl w:val="0"/>
        <w:numPr>
          <w:ilvl w:val="0"/>
          <w:numId w:val="2"/>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Explica lo que piensa Tita cuando su madre le pregunta si hay algun problema. (págs 25-26)</w:t>
      </w:r>
    </w:p>
    <w:p w14:paraId="19D2F1FB"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Tita le dio rabia que su mama le preguntara si había algún problema. Ya que se sentía como los mismos pollos porque ella tampoco podría tener hijos ni casarse. Explica como le daba rabia que su hermana se estaba casando con el hombre que ella amaba por culpa de su madre.</w:t>
      </w:r>
    </w:p>
    <w:p w14:paraId="4C99F077" w14:textId="77777777" w:rsidR="000C1AAB" w:rsidRDefault="000C1AAB" w:rsidP="000C1AAB">
      <w:pPr>
        <w:widowControl w:val="0"/>
        <w:numPr>
          <w:ilvl w:val="0"/>
          <w:numId w:val="3"/>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En tu opinión, cómo se podría explicar el hecho de que Tita piensa escuchar los pillidos de un pollo dentro del cascarón de huevo?</w:t>
      </w:r>
    </w:p>
    <w:p w14:paraId="48AAED9B"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Los pillidos dentro del cascaron podrían expresar como el lado materno de Tita salió en ese momento.</w:t>
      </w:r>
    </w:p>
    <w:p w14:paraId="606A2E1F" w14:textId="77777777" w:rsidR="000C1AAB" w:rsidRDefault="000C1AAB" w:rsidP="000C1AAB">
      <w:pPr>
        <w:widowControl w:val="0"/>
        <w:numPr>
          <w:ilvl w:val="0"/>
          <w:numId w:val="4"/>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Después de la ida de Mamá Elena de la cocina, ¿cómo se le caracteriza a Nacha?  Indica por lo menos tres características.</w:t>
      </w:r>
    </w:p>
    <w:p w14:paraId="64783ACB"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Nacha se presenta como la firgura materna de Tita. Comparte con Tita las penas y le dice que llore todo lo que quiere ahorita porque no le gustaría que la vieran llorar en la boda. Descubrimos que Nacha no se lleva muy bien con Rosaura y que por mas cansada que estaba dejo que Tita se fuera a dormir y ella lo terminaría. Es la mejor amiga, y la única compañía verdadera de Tita en la casa.</w:t>
      </w:r>
    </w:p>
    <w:p w14:paraId="73746E49" w14:textId="77777777" w:rsidR="000C1AAB" w:rsidRDefault="000C1AAB" w:rsidP="000C1AAB">
      <w:pPr>
        <w:widowControl w:val="0"/>
        <w:numPr>
          <w:ilvl w:val="0"/>
          <w:numId w:val="5"/>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¿Cómo se comparan Rosaura y Tita en cuánto a su relación con la comida?  Qué indican sus relaciones respectivas con la comida en cuánto a sus personalidades?</w:t>
      </w:r>
    </w:p>
    <w:p w14:paraId="54B7DFF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La relación entre Rosaura y Tita mediante la comida se desplazaba en que Tita siempre se crio en la cocina sabe de ese arte, y aparte come de todo. Al contrario Rosaura siempre fue mingona con la comida, cosa que a Nacha nunca le gusto. Por lo tanto el lector comprende que Tita es mas fácil y se adapta mejor a las cosas, mientras Rosaura es mas cerrada a ideas nuevas, y se parece en todo a Mama Elena.</w:t>
      </w:r>
    </w:p>
    <w:p w14:paraId="2D186498" w14:textId="77777777" w:rsidR="000C1AAB" w:rsidRDefault="000C1AAB" w:rsidP="000C1AAB">
      <w:pPr>
        <w:widowControl w:val="0"/>
        <w:numPr>
          <w:ilvl w:val="0"/>
          <w:numId w:val="6"/>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¿Qué efecto tiene el olor de chabacanos en Tita, o, en otras palabras, qué le trae a la mente?</w:t>
      </w:r>
    </w:p>
    <w:p w14:paraId="1BD7EED7"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olor de los chabacanos le recordaba a Tita de la tarde en que prepararon la mermelada. Estaba ella llegando a la cocina con las frutas y la falda recogida. En eso se encontró con Pedro, y para evitar que el la viera dejo caer la fruta.</w:t>
      </w:r>
    </w:p>
    <w:p w14:paraId="45F27CDB" w14:textId="77777777" w:rsidR="000C1AAB" w:rsidRDefault="000C1AAB" w:rsidP="000C1AAB">
      <w:pPr>
        <w:widowControl w:val="0"/>
        <w:numPr>
          <w:ilvl w:val="0"/>
          <w:numId w:val="7"/>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¿Exactamente en qué época toma lugar la acción de la novela?</w:t>
      </w:r>
    </w:p>
    <w:p w14:paraId="02ACB3BB"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La novela toma lugar en la Revolución Mexicana.</w:t>
      </w:r>
    </w:p>
    <w:p w14:paraId="3677BC10" w14:textId="77777777" w:rsidR="000C1AAB" w:rsidRDefault="000C1AAB" w:rsidP="000C1AAB">
      <w:pPr>
        <w:widowControl w:val="0"/>
        <w:numPr>
          <w:ilvl w:val="0"/>
          <w:numId w:val="8"/>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¿Qué le pasa a Tita después de ver las sábanas de boda que se estaban cosiendo?</w:t>
      </w:r>
    </w:p>
    <w:p w14:paraId="2A769552"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Le produce segura ya que eran tan puras y blancas. En realidad le causaba dolor ver que estas sabanas no eran para ella.</w:t>
      </w:r>
    </w:p>
    <w:p w14:paraId="224B3DA9" w14:textId="77777777" w:rsidR="000C1AAB" w:rsidRDefault="000C1AAB" w:rsidP="000C1AAB">
      <w:pPr>
        <w:widowControl w:val="0"/>
        <w:numPr>
          <w:ilvl w:val="0"/>
          <w:numId w:val="9"/>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Volviendo al presente, Tita piensa en imágenes de su niñez y la iglesia mientras cocina.  ¿Con qué siempre había soñado Tita?</w:t>
      </w:r>
    </w:p>
    <w:p w14:paraId="3B895230"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Tita siempre había soñado con entrar a la iglesia vestida de blanco otra vez, pero con un hombre a su lado. En otras palabras con casarse</w:t>
      </w:r>
      <w:r>
        <w:rPr>
          <w:rFonts w:ascii="Tahoma" w:hAnsi="Tahoma" w:cs="Tahoma"/>
          <w:color w:val="262626"/>
        </w:rPr>
        <w:t>.</w:t>
      </w:r>
    </w:p>
    <w:p w14:paraId="1E22D474"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10.  Describe el efecto que el fondant provoca en Nacha.</w:t>
      </w:r>
    </w:p>
    <w:p w14:paraId="393D37E3"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fondant hiso que todo el mundo extrañara al amor de su vida. De la misma manera esto le ocurrió a Nacha, y de llorar tanto murió con la foto de su antiguo novio en las manos.</w:t>
      </w:r>
    </w:p>
    <w:p w14:paraId="7C95DFD2"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11.  ¿Por qué nunca se casó Nacha, y ahora cómo se siente sobre su trabajo de hacer pasteles para las bodas de otros?</w:t>
      </w:r>
    </w:p>
    <w:p w14:paraId="1CB86BC2"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La razón por la que Nacha nunca se caso fue porque la mama de Mama Elena ahuyento al novio de Nacha hace muchos años. Después de eso se conformo con disfrutar de la preparación de las bodas de otros.</w:t>
      </w:r>
    </w:p>
    <w:p w14:paraId="6A0ABDAD"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12.  ¿Dónde van a vivir Pedro y Rosaura?</w:t>
      </w:r>
    </w:p>
    <w:p w14:paraId="391B8BA3"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Mama Elena en su plan por mantener a Tita y a Pedro separados se la ingenio para mandar a Rosaura y a Pedro a vivir en Texas con la ayuda de un primo que Mama Elena tenia allá.</w:t>
      </w:r>
    </w:p>
    <w:p w14:paraId="70C8B45E"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13.  En la iglesia, Tita piensa en sus “triunfos” durante la vida y se narran 2 de ellos. ¿Qué indican estos dos triunfos sobre su personalidad, o en otras palabras, qué añaden a la caracterización que ya tenemos de Tita hasta ahora?</w:t>
      </w:r>
    </w:p>
    <w:p w14:paraId="5EBC7747"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Los dos triunfos más grandes de Tita fueron primero cuando fue ella quien pudo nadar el rio, ganándoles a todos los varones. Segundo fue cuando iba con sus hermanas en una carretela y cuando los caballos se salieron de control fue ella quien los pudo dominar. Esto nos dice que Tita es una mujer fuerte y acepta retos. Le gusta desafiar los estándares de la sociedad. Como ya sabíamos.</w:t>
      </w:r>
    </w:p>
    <w:p w14:paraId="7F38C5D1"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14.  Cuál fue el efecto en Tita de su conversación con Pedro durante la boda y cómo explicas ese efecto?</w:t>
      </w:r>
    </w:p>
    <w:p w14:paraId="4009D9C3"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La conversación con Pedro fue una declaración de amor departe de el. Esto le creo a Tita una felicidad enorme ya que desde entonces había estado oprimida por su madre y la sociedad.</w:t>
      </w:r>
    </w:p>
    <w:p w14:paraId="54F3EAF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15.  Cuál es el efecto del pastel en los invitados, tanto emocionalmente como físicamente?</w:t>
      </w:r>
    </w:p>
    <w:p w14:paraId="2C8A4A32"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pastel en los invitados hiso que extrañaran al amor de su vida. Tambien creo una vomitadera comunal.</w:t>
      </w:r>
    </w:p>
    <w:p w14:paraId="504D1DAE"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16.  Qué le pasó a Nacha y cuando?  ¿Cómo interpretas esta imagen de Nacha, y qué significa ahora para Tita en tu opinión?</w:t>
      </w:r>
    </w:p>
    <w:p w14:paraId="39787AEC"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Nacha se muere al final de este capitulo, con la imagen de su novio viejo en las manos. Para Tita esto significa que estará sola, tanto en la cocina como en la casa. Además la figura materna de Tita se fue con Nacha.</w:t>
      </w:r>
    </w:p>
    <w:p w14:paraId="5E1079FD"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Capítulo III:  Marzo.  Codornices en pétalos de rosas.</w:t>
      </w:r>
    </w:p>
    <w:p w14:paraId="3924B8FA" w14:textId="77777777" w:rsidR="000C1AAB" w:rsidRDefault="000C1AAB" w:rsidP="000C1AAB">
      <w:pPr>
        <w:widowControl w:val="0"/>
        <w:numPr>
          <w:ilvl w:val="0"/>
          <w:numId w:val="10"/>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Mamá Elena intenta controlar el contacto entre Pedro y Tita.  Sin embargo, se le olvida de que tendría que ser Tita quien asume el puesto de cocinera oficial.  ¿Por qué podría crear un problema para el control que intenta mantener Mamá Elena?  (esta pregunta se podría contestar incluso mejor al final del capítulo)</w:t>
      </w:r>
    </w:p>
    <w:p w14:paraId="50D90F08"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Para Mama Elena el no tener control sobre lo que cocina Tita es un problema ya que ella puede expresar sus sentimientos mediante sus platos.</w:t>
      </w:r>
    </w:p>
    <w:p w14:paraId="3222994C" w14:textId="77777777" w:rsidR="000C1AAB" w:rsidRDefault="000C1AAB" w:rsidP="000C1AAB">
      <w:pPr>
        <w:widowControl w:val="0"/>
        <w:numPr>
          <w:ilvl w:val="0"/>
          <w:numId w:val="11"/>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En la página 46, se describe el puesto de cocinera oficial.</w:t>
      </w:r>
    </w:p>
    <w:p w14:paraId="745FC7F5" w14:textId="77777777" w:rsidR="000C1AAB" w:rsidRDefault="000C1AAB" w:rsidP="000C1AAB">
      <w:pPr>
        <w:widowControl w:val="0"/>
        <w:numPr>
          <w:ilvl w:val="0"/>
          <w:numId w:val="11"/>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¿Cómo se caracteriza este puesto?  ¿Por qué se ve como importante?</w:t>
      </w:r>
    </w:p>
    <w:p w14:paraId="1986E98F"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Este puesto es importante ya que lo consideran todo un arte, que ha pasado de generación en generación con los secretos mas codiciados de la cocina. b. ¿Está contenta Tita con asumir el puesto o no?</w:t>
      </w:r>
    </w:p>
    <w:p w14:paraId="67BAC79F"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Tita tomo el titulo con mucho honor ya que esto es lo que le encantaba hacer. Sin embargo sentía la ausencia de Nacha.</w:t>
      </w:r>
    </w:p>
    <w:p w14:paraId="03891334" w14:textId="77777777" w:rsidR="000C1AAB" w:rsidRDefault="000C1AAB" w:rsidP="000C1AAB">
      <w:pPr>
        <w:widowControl w:val="0"/>
        <w:numPr>
          <w:ilvl w:val="0"/>
          <w:numId w:val="12"/>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¿Cuánto tiempo ha pasado desde la boda y en qué estado está Rosaura?</w:t>
      </w:r>
    </w:p>
    <w:p w14:paraId="3CB26FB5"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Habia pasado un año exacto desde la boda de Rosaura con Pedro, y Rosaura estaba en estado.</w:t>
      </w:r>
    </w:p>
    <w:p w14:paraId="247446FA" w14:textId="77777777" w:rsidR="000C1AAB" w:rsidRDefault="000C1AAB" w:rsidP="000C1AAB">
      <w:pPr>
        <w:widowControl w:val="0"/>
        <w:numPr>
          <w:ilvl w:val="0"/>
          <w:numId w:val="13"/>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¿Qué intensificó el color de las rosas?</w:t>
      </w:r>
    </w:p>
    <w:p w14:paraId="1BD39E98"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color de las rosas se intensifico con la sangre de Tita de cuando ella se apretó las rosas contra su pecho.</w:t>
      </w:r>
    </w:p>
    <w:p w14:paraId="2077E26C" w14:textId="77777777" w:rsidR="000C1AAB" w:rsidRDefault="000C1AAB" w:rsidP="000C1AAB">
      <w:pPr>
        <w:widowControl w:val="0"/>
        <w:numPr>
          <w:ilvl w:val="0"/>
          <w:numId w:val="14"/>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¿Cómo se describe la presencia de Nacha (en tus propias palabras)? (pág. 47 e incluso al fin de la página en 48)</w:t>
      </w:r>
    </w:p>
    <w:p w14:paraId="3235FB5D"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La presencia de Nacha se presenta como al sobrenatural en algunas ocacciones mediante Tita y las recetas, y en otras literalmente haciendo una aparición.</w:t>
      </w:r>
    </w:p>
    <w:p w14:paraId="5BF8E61E" w14:textId="77777777" w:rsidR="000C1AAB" w:rsidRDefault="000C1AAB" w:rsidP="000C1AAB">
      <w:pPr>
        <w:widowControl w:val="0"/>
        <w:numPr>
          <w:ilvl w:val="0"/>
          <w:numId w:val="15"/>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Al tener que matar los codornices, Tita establece una conexión entre ella misma y los codornices.  Explica esa comparación que hace.</w:t>
      </w:r>
    </w:p>
    <w:p w14:paraId="76A0E3BD"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Cuando mata a las codornices primero no puede y deja una medio muerta, con la cabeza doblada pero que sigue andando. En este punto Tita se da cuenta que así es su vida. Que Mama Elena en vez que matarla sin piedad de un solo tiro, la hace sufrir matándola poco a poco. La deja como la codorniz con la cabeza torcida en sufrimiento, pero sin morir.</w:t>
      </w:r>
    </w:p>
    <w:p w14:paraId="154DB782" w14:textId="77777777" w:rsidR="000C1AAB" w:rsidRDefault="000C1AAB" w:rsidP="000C1AAB">
      <w:pPr>
        <w:widowControl w:val="0"/>
        <w:numPr>
          <w:ilvl w:val="0"/>
          <w:numId w:val="16"/>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En general, cuáles eran las reacciones al plato de codornices en pétalos de rosa?</w:t>
      </w:r>
    </w:p>
    <w:p w14:paraId="6185B4CA" w14:textId="77777777" w:rsidR="000C1AAB" w:rsidRDefault="000C1AAB" w:rsidP="000C1AAB">
      <w:pPr>
        <w:widowControl w:val="0"/>
        <w:numPr>
          <w:ilvl w:val="0"/>
          <w:numId w:val="16"/>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la reacción incial de Pedro?</w:t>
      </w:r>
    </w:p>
    <w:p w14:paraId="61759CEC"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Cuando Pedro probo el plato, exclamo que era un manjar de los Dioses. b. la reacción de Mamá Elena?</w:t>
      </w:r>
    </w:p>
    <w:p w14:paraId="7811E704"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Para no darle la razón a Tita pretexto que estaba muy salado. c. de Rosaura?</w:t>
      </w:r>
    </w:p>
    <w:p w14:paraId="61D88A20"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Por celos o no se sabe, Rosaura se fue de la mesa diciendo que tenia dolores. d. de Gertrudis?</w:t>
      </w:r>
    </w:p>
    <w:p w14:paraId="4B37C943"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A Gertrudis el plato hiso una reacción parecida a la Pedro pero con mas intensidad. Le dio un calor intenso refiriéndose a deseos sexuales.</w:t>
      </w:r>
    </w:p>
    <w:p w14:paraId="3630EECD" w14:textId="77777777" w:rsidR="000C1AAB" w:rsidRDefault="000C1AAB" w:rsidP="000C1AAB">
      <w:pPr>
        <w:widowControl w:val="0"/>
        <w:numPr>
          <w:ilvl w:val="0"/>
          <w:numId w:val="17"/>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Explica la relación entre Tita, Pedro y Gertrudis que se describe en pág 51, y el rol que la comida tiene en ella.</w:t>
      </w:r>
    </w:p>
    <w:p w14:paraId="0E45F1B0"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Se puede describir como si Tita y Pedro metafóricamente tuvieran relaciones con Pedro mediante los sabores del plato. En que Gertrudis es victima de este intenso deseo que se pasa por la comida, que ella también tenia que descubrir.</w:t>
      </w:r>
    </w:p>
    <w:p w14:paraId="2C559DCB" w14:textId="77777777" w:rsidR="000C1AAB" w:rsidRDefault="000C1AAB" w:rsidP="000C1AAB">
      <w:pPr>
        <w:widowControl w:val="0"/>
        <w:numPr>
          <w:ilvl w:val="0"/>
          <w:numId w:val="18"/>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¿Por qué se quiere duchar Gertrudis y dónde está la ducha en el rancho?</w:t>
      </w:r>
    </w:p>
    <w:p w14:paraId="6B9338B4"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Gertrudis se quería duchar porque tenía un calor intenso y un cosquilleo que no se le calmaban. Pensaba que si se echaba agua fría este calor se iría. Las duchas del rancho quedan en la parte de afuera de la casa.</w:t>
      </w:r>
    </w:p>
    <w:p w14:paraId="09F347EE"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10.  ¿Qué pasa en la ducha y por qué?</w:t>
      </w:r>
    </w:p>
    <w:p w14:paraId="551B36B9"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Durante la ducha Gertrudis nota que primero el agua se evapora antes de llegarle al cuerpo y que las maderas se empiezan a quemar. Obviamente esto es realismo mágico de parte de la autora porque del calor de un cuerpo humano no se puede producir un incendio, que fue lo que paso.</w:t>
      </w:r>
    </w:p>
    <w:p w14:paraId="100F3911"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11.  ¿Quién es Juan y qué es lo que le provocó ir al rancho?</w:t>
      </w:r>
    </w:p>
    <w:p w14:paraId="330CFD32"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Juan es uno de los comandantes de la revolución mexicana que se había topado con Gertrudis al llegar a Piedras Negras. Lo que le llamo la atención esa noche, fue la nube de vapor con olor a rosas que emitía el cuerpo de Gertrudis.</w:t>
      </w:r>
    </w:p>
    <w:p w14:paraId="145A2D9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12.  ¿Qué le pasó a Gertrudis?</w:t>
      </w:r>
    </w:p>
    <w:p w14:paraId="62941687"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Gertrudis se dejo llevar por sus deseos así que cuando vio a Juan llegar a caballo salió corriendo desnuda hacia el, y se fueron del rancho.</w:t>
      </w:r>
    </w:p>
    <w:p w14:paraId="663131F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13.  ¿Quiénes fueron testigos del evento y cómo reaccionan?</w:t>
      </w:r>
    </w:p>
    <w:p w14:paraId="0857241B"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Los testigos de la situación fueron Tita y Pedro. Tita por su parte admiraba a Gertrudis por su libertad. Pedro mas bien estaba impresionado del espectáculo ya que nunca antes había visto a una mujer desnuda de esa forma, y sus deseos por Tita crecieron, considerando la idea de irse con Tita del rancho esa misma noche.</w:t>
      </w:r>
    </w:p>
    <w:p w14:paraId="1210E2F3"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14.  ¿Por qué Pedro no cambió “el curso de la historia”?  ¿Qué quería decirle Tita a Pedro?</w:t>
      </w:r>
    </w:p>
    <w:p w14:paraId="2CDF2E2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Pedro decidió quedarse en el rancho y en su vida porque no sabia con que cara abandonar a Rosaura y en especial a Esperanza su hija. Tita mas bien quería gritarle de porque era tan perfecto y caballero que por favor se la llevara de ese lugar.</w:t>
      </w:r>
    </w:p>
    <w:p w14:paraId="08FAC958"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15.  ¿Qué empezó a hacer esa misma noche Tita?  ¿Por qué crees que lo hizo?</w:t>
      </w:r>
    </w:p>
    <w:p w14:paraId="180ADE68"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Tita empezó a tejer una colcha para que la calentara, por el dolor que sentía. Personalmente creo que esa colcha representa la forma de drenar de Tita todas las frustraciones en las que vivía.</w:t>
      </w:r>
    </w:p>
    <w:p w14:paraId="7403006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16.  ¿De qué tenía curiosidad Tita al pensar en su hermana, libre ya?</w:t>
      </w:r>
    </w:p>
    <w:p w14:paraId="3233CB09"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Tita estaba preocupada si su hermana tendría frio, ya que se fue desnuda.</w:t>
      </w:r>
    </w:p>
    <w:p w14:paraId="0800DABC"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17.  ¿Cómo interpretas la última escena sobre las estrellas?</w:t>
      </w:r>
    </w:p>
    <w:p w14:paraId="23D41632"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Las estrellas se pueden representar como el calor que siente Getrudis al ser libre  y salir de las injusticias de la casa bajo Mama Elena. También puede representar lo básico que era la ciencia en estos tiempos y como los seres humanos aun creían en fantasías como estas para calmar sus pensamientos o inquietudes.</w:t>
      </w:r>
    </w:p>
    <w:p w14:paraId="1A6442F9"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Capítulo IV:  Abril.  Mole de guajolote con almendra y ajonjolí.</w:t>
      </w:r>
    </w:p>
    <w:p w14:paraId="136A16E3"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      ¿En la página 66, cómo se describe lo que significa para Pedro la comida de Tita?</w:t>
      </w:r>
    </w:p>
    <w:p w14:paraId="67FCC06E"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La comida de Tita era la única forma de comunicación que existía entre Tita y Pedro donde Mama Elena no podía interferir.</w:t>
      </w:r>
    </w:p>
    <w:p w14:paraId="666F1E1D"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2.      En tus palabras, ¿cuál es la transformación que sufre la relación entre Pedro y Tita después del “examen” de Tita por Pedro?  ¿Cuál es la transformación que sufre el cuerpo de Tita bajo la mirada de Pedro según la narradora? (pág. 67)</w:t>
      </w:r>
    </w:p>
    <w:p w14:paraId="4FE33CC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examen al que Tita puso a Pedro fue de dejarlo ver su cuerpo, y dejarle claro sus atraciones sexuales. Esto cambio la relación entre ellos porque ahora ellos sentían físicamente lo que sentían uno por el otro. La narradora lo describe como el cuerpo de Tita se sentía como la comida cuando entraba en contacto con el aceite.</w:t>
      </w:r>
    </w:p>
    <w:p w14:paraId="5B9FEDB1"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3.      ¿Hasta dónde han llegado las batallas de la revolución?  ¿Y las historias de Chencha son verídicas (¿cuenta la verdad?)?</w:t>
      </w:r>
    </w:p>
    <w:p w14:paraId="216E971D"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Las batallas están llegando cerca del pueblo. Esto se observa cuando Roberto nació y Pedro, Mama Elena, y Chencha no pudieron asistir porque debido a las inestabilidades en el pueblo tuvieron que buscar refugio. Mientras que a Pedro lo agarraron los federales. 4. ¿Cómo usa la comida Tita en cuanto a su relación con Pedro? (pág 69)</w:t>
      </w:r>
    </w:p>
    <w:p w14:paraId="2AA7F805"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Tita sin darse cuenta de su poder, atrae más a Pedro mediante su comida ya que transmite en ella sus deseos y sentimientos por él.</w:t>
      </w:r>
    </w:p>
    <w:p w14:paraId="08E2B269"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4.      ¿Qué le pasó a Pedro cuando se fue para buscar al doctor Brown?</w:t>
      </w:r>
    </w:p>
    <w:p w14:paraId="7BE30A68"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Cuando Pedro fue a buscar al Doctor Brown lo agarraron los federales.</w:t>
      </w:r>
    </w:p>
    <w:p w14:paraId="501334B0"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5.      ¿Qué les pasó a Mamá Elena y a Chencha mientras iban de compras antes de que naciera Roberto?</w:t>
      </w:r>
    </w:p>
    <w:p w14:paraId="0BD915FD"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Mama Elena y Chencha tuvieron que ir a refugiarse en cada de Chencha ya que empezó un tiroteo en el pueblo mientras estaban de compras.</w:t>
      </w:r>
    </w:p>
    <w:p w14:paraId="222D3A6B"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6.      Tita no tiene ninguna preparación para ayudar en un parto, ni mucho menos hacerlo ella sola.  ¿Cómo supo qué hacer y con tanta precisión?  Prestando atención a la forma en que se dicen, ¿qué tienen que ver las instrucciones sobre qué hacer con la comida en tu opinión? (pág 74)</w:t>
      </w:r>
    </w:p>
    <w:p w14:paraId="3C26D47E"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Tita supo qué hacer para asistir a su hermana en el parto gracias a Nacha que le susurraba que hacer en el oído. Las instrucciones de cocina que Nacha le daba a Tita comparado con ahora son como parece salirle natural a Tita.</w:t>
      </w:r>
    </w:p>
    <w:p w14:paraId="38B2B366"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7.      ¿Cuál es el efecto del nacimiento de Roberto en Tita?  ¿Y cómo cambiaron sus sentimientos hacia su sobrino (de antes a después del nacimiento)?</w:t>
      </w:r>
    </w:p>
    <w:p w14:paraId="3A9930C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A Tita se le despierta en ella el lado materno que observamos antes cuando estaban rompiendo los huevos. Ella olvido todos sus odios hacia Rosaura, Pedro y su vida y le agarro un amor al bebe.</w:t>
      </w:r>
    </w:p>
    <w:p w14:paraId="21F17BF8"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8.      ¿Cuál es la reacción del doctor Brown a Tita?</w:t>
      </w:r>
    </w:p>
    <w:p w14:paraId="482D909E"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doctor Brown a este punto de la novela es el doctor de la familia. Cuando ve a Tita en esta ocasión se despierta en él un interés en ella que crece mediante la novela avanza.</w:t>
      </w:r>
    </w:p>
    <w:p w14:paraId="1711C7BB"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9.      ¿Qué cosa inexplicable le pasa a Tita cuando Roberto está hambriento?  Cómo reacciona Tita – lo entiende?  Cómo reacciona Pedro?</w:t>
      </w:r>
    </w:p>
    <w:p w14:paraId="20280B9B"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Cuando nace Roberto y Rosaura no tiene leche, Tita le dio de su pecho y increíblemente le sale leche. Esto sorprende a Tita y a Pedro ya que era imposible que una mujer que no estaba embarazada pudiera dar leche. Pedro lo toma como algo bueno y ayuda a Tita en esconder este método de alimentación.</w:t>
      </w:r>
    </w:p>
    <w:p w14:paraId="3B51F567"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10.  ¿Qué significó Roberto para Tita y Pedro?</w:t>
      </w:r>
    </w:p>
    <w:p w14:paraId="52403DD1"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bebe para Tita y Pedro represento la familia que no ellos no tenían. Pedro ayudaba a Tita cuando ella lo amantaba y la trataba con ternura y amor.</w:t>
      </w:r>
    </w:p>
    <w:p w14:paraId="05906D1F"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11.  ¿En el bautizo, por qué reaccionan así a la comida los invitados en tu opinión? (basándote en el texto)</w:t>
      </w:r>
    </w:p>
    <w:p w14:paraId="10B6EAD9"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Los invitados reaccionaron con ataques de risas y felicidad. En mi opinión esto ocurrió porque cuando Tita preparaba la comida ella estaba feliz de tener a Roberto y estar emocionalmente cerca de Pedro.</w:t>
      </w:r>
    </w:p>
    <w:p w14:paraId="545C3D3B"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color w:val="262626"/>
        </w:rPr>
        <w:t>12.  ¿A dónde les mandará Mamá Elena a Pedro, Rosaura y Roberto, y bajo que pretexto?</w:t>
      </w:r>
    </w:p>
    <w:p w14:paraId="71A5D553"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Mama Elena va a mandar a Rosaura, Roberto, y a Pedro a San Antonio, Texas con el pretexto de que tendría trabajo con el primo de Mama Elena como contador en la compañía.</w:t>
      </w:r>
    </w:p>
    <w:p w14:paraId="01F5C9A4"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Capítulo V:  Mayo.  Chorizo norteño.</w:t>
      </w:r>
    </w:p>
    <w:p w14:paraId="4D454F0D" w14:textId="77777777" w:rsidR="000C1AAB" w:rsidRDefault="000C1AAB" w:rsidP="000C1AAB">
      <w:pPr>
        <w:widowControl w:val="0"/>
        <w:numPr>
          <w:ilvl w:val="0"/>
          <w:numId w:val="19"/>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¿Cuál ha sido el efecto en Tita de la ausencia de Pedro, Rosaura y Roberto?</w:t>
      </w:r>
    </w:p>
    <w:p w14:paraId="76F68196"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La ida de Pedro, Roberto, y Rosaura creo en Tita una depresión en que perdió interés por la vida. Excepto por un pichón que alimentaba y cuidaba.</w:t>
      </w:r>
    </w:p>
    <w:p w14:paraId="69D63C7E" w14:textId="77777777" w:rsidR="000C1AAB" w:rsidRDefault="000C1AAB" w:rsidP="000C1AAB">
      <w:pPr>
        <w:widowControl w:val="0"/>
        <w:numPr>
          <w:ilvl w:val="0"/>
          <w:numId w:val="20"/>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¿Cuáles son los mitos que circulan sobre los rebeldes?</w:t>
      </w:r>
    </w:p>
    <w:p w14:paraId="5ADBA848"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Los mitos de los rebeldes que Mama Elena había escuchado del padre y el presidente municipal de Piedras Negras era que los rebeldes entraban a las casas, se llevaban todo lo que querían y violaban a toda muchacha que se encontraran en el camino.</w:t>
      </w:r>
    </w:p>
    <w:p w14:paraId="37D3AB52" w14:textId="77777777" w:rsidR="000C1AAB" w:rsidRDefault="000C1AAB" w:rsidP="000C1AAB">
      <w:pPr>
        <w:widowControl w:val="0"/>
        <w:numPr>
          <w:ilvl w:val="0"/>
          <w:numId w:val="21"/>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¿Cómo se le representa a Mamá Elena en términos de género en la escena con el capitán?  Dé 2 ejemplos del texto.</w:t>
      </w:r>
    </w:p>
    <w:p w14:paraId="4E604879"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Mama Elena es representada como una mujer intimidante a la que ningún hombre puede cuadrársele. “!Yo no estoy bromeando y ya dije que a mi casa no entra nadie.!”</w:t>
      </w:r>
    </w:p>
    <w:p w14:paraId="5EC92212" w14:textId="77777777" w:rsidR="000C1AAB" w:rsidRDefault="000C1AAB" w:rsidP="000C1AAB">
      <w:pPr>
        <w:widowControl w:val="0"/>
        <w:numPr>
          <w:ilvl w:val="0"/>
          <w:numId w:val="22"/>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¿Cómo se le representa al capitán en la escena con Mamá Elena?  Dé 2 ejemplos del texto.</w:t>
      </w:r>
    </w:p>
    <w:p w14:paraId="652CFDC1"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capitán se presenta como un hombre que no esta acostumbrado al tipo de mujer como Mama Elena y se siente intimidado por su presencia. “pero el capitán con un gesto se lo impidió. Todos esperaban una orden suya para atacar.”</w:t>
      </w:r>
    </w:p>
    <w:p w14:paraId="0A0FC090" w14:textId="77777777" w:rsidR="000C1AAB" w:rsidRDefault="000C1AAB" w:rsidP="000C1AAB">
      <w:pPr>
        <w:widowControl w:val="0"/>
        <w:numPr>
          <w:ilvl w:val="0"/>
          <w:numId w:val="23"/>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¿Qué hacen en el palomar los soldados?</w:t>
      </w:r>
    </w:p>
    <w:p w14:paraId="195B19EC"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Los soldados en busca de provisiones o algo que les fuera útil buscaron en el palomar, a la final terminaron atrapando pichones y palomas.</w:t>
      </w:r>
    </w:p>
    <w:p w14:paraId="56FE42C2" w14:textId="77777777" w:rsidR="000C1AAB" w:rsidRDefault="000C1AAB" w:rsidP="000C1AAB">
      <w:pPr>
        <w:widowControl w:val="0"/>
        <w:numPr>
          <w:ilvl w:val="0"/>
          <w:numId w:val="24"/>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¿Cuál es la opinión de Mamá Elena sobre los rebeldes después de su encuentro con ellos y por qué ha cambiado?</w:t>
      </w:r>
    </w:p>
    <w:p w14:paraId="7353E603"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Mama Elena quedo confundida ante que opinar de los rebeldes ya que la trataron con mucho respeto y no se comparaban con las historias que había escuchado antes.</w:t>
      </w:r>
    </w:p>
    <w:p w14:paraId="74AC039D" w14:textId="77777777" w:rsidR="000C1AAB" w:rsidRDefault="000C1AAB" w:rsidP="000C1AAB">
      <w:pPr>
        <w:widowControl w:val="0"/>
        <w:numPr>
          <w:ilvl w:val="0"/>
          <w:numId w:val="25"/>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¿Quién era, en realidad, este capitán?</w:t>
      </w:r>
    </w:p>
    <w:p w14:paraId="06138810"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capitán en realidad era Juan Alejandrez el mismo capitán que se había llevado a Gertrudis unos meses antes.</w:t>
      </w:r>
    </w:p>
    <w:p w14:paraId="36578230" w14:textId="77777777" w:rsidR="000C1AAB" w:rsidRDefault="000C1AAB" w:rsidP="000C1AAB">
      <w:pPr>
        <w:widowControl w:val="0"/>
        <w:numPr>
          <w:ilvl w:val="0"/>
          <w:numId w:val="26"/>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¿Qué es lo que encuentra en el palomar Tita?</w:t>
      </w:r>
    </w:p>
    <w:p w14:paraId="562A4400"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Tita solo encuentra las plumas y la suciedad del palomar ya que se las habían llevado los rebeldes.</w:t>
      </w:r>
    </w:p>
    <w:p w14:paraId="2E7FA8AA" w14:textId="77777777" w:rsidR="000C1AAB" w:rsidRDefault="000C1AAB" w:rsidP="000C1AAB">
      <w:pPr>
        <w:widowControl w:val="0"/>
        <w:numPr>
          <w:ilvl w:val="0"/>
          <w:numId w:val="27"/>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¿Cómo se describe el baño de Mamá Elena?  ¿Cómo se está caracterizando este rito, entonces, en tu opinión?</w:t>
      </w:r>
    </w:p>
    <w:p w14:paraId="7276547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baño de Mama Elena es todo un ritual, en que Tita tiene que preparar todo antes de que Mama Elena se bañe, y a una hora especifica. Este baño es el comienzo de la vida que le esperaba  a Tita con su madre.</w:t>
      </w:r>
    </w:p>
    <w:p w14:paraId="4093BA8A" w14:textId="77777777" w:rsidR="000C1AAB" w:rsidRDefault="000C1AAB" w:rsidP="000C1AAB">
      <w:pPr>
        <w:widowControl w:val="0"/>
        <w:numPr>
          <w:ilvl w:val="0"/>
          <w:numId w:val="28"/>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¿Por qué está especialmente distraída esta vez Tita?</w:t>
      </w:r>
    </w:p>
    <w:p w14:paraId="7E682176"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Tita estaba distraída porque pensaba en como era la alimentación de Roberto ahora que ella no le daba leche materna.  Además de que cuando estaba quitándole las manchas a la ropa de Mama Elena pensaba que eran pañales de Roberto y se tardaba el doble del tiempo , porque quería quitar el color negro de la ropa.</w:t>
      </w:r>
    </w:p>
    <w:p w14:paraId="7BD8AA31" w14:textId="77777777" w:rsidR="000C1AAB" w:rsidRDefault="000C1AAB" w:rsidP="000C1AAB">
      <w:pPr>
        <w:widowControl w:val="0"/>
        <w:numPr>
          <w:ilvl w:val="0"/>
          <w:numId w:val="29"/>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¿Qué recuerdo le trae Tita la preparación del chorizo?</w:t>
      </w:r>
    </w:p>
    <w:p w14:paraId="42062398"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La preparación del chorizo le recuerda a Tita de una noche de verano en que todos dormían afuera en hamacas. Ella se había levantado para ir al baño, cuando Pedro la alcanzo. Mientras se estaban besando un grito de Mama Elena hiso que ella tuviera que volver a su hamaca.</w:t>
      </w:r>
    </w:p>
    <w:p w14:paraId="0090598F" w14:textId="77777777" w:rsidR="000C1AAB" w:rsidRDefault="000C1AAB" w:rsidP="000C1AAB">
      <w:pPr>
        <w:widowControl w:val="0"/>
        <w:numPr>
          <w:ilvl w:val="0"/>
          <w:numId w:val="30"/>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¿Qué importancia tiene la descripción del corte de la sandía en tu opinión?  Qué revela sobre Mamá Elena?</w:t>
      </w:r>
    </w:p>
    <w:p w14:paraId="3CC88689"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corte de la sandia tiene importancia ya que le describe al lector la personalidad de Mama Elena. Como es precisa y excelente en cuanto matar, cortar o destrozar sea el trabajo. Revela su personalidad fuerte y sin piedad.</w:t>
      </w:r>
    </w:p>
    <w:p w14:paraId="73DE0976" w14:textId="77777777" w:rsidR="000C1AAB" w:rsidRDefault="000C1AAB" w:rsidP="000C1AAB">
      <w:pPr>
        <w:widowControl w:val="0"/>
        <w:numPr>
          <w:ilvl w:val="0"/>
          <w:numId w:val="31"/>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¿Qué malas noticias reciben Chencha, Tita y Mamá Elena?</w:t>
      </w:r>
    </w:p>
    <w:p w14:paraId="281DFB6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La noticia que recibieron de Felipe fue que Roberto se había muerto. A causa de que todo lo que comía le caía mal en el estomago.</w:t>
      </w:r>
    </w:p>
    <w:p w14:paraId="2142DB9D" w14:textId="77777777" w:rsidR="000C1AAB" w:rsidRDefault="000C1AAB" w:rsidP="000C1AAB">
      <w:pPr>
        <w:widowControl w:val="0"/>
        <w:numPr>
          <w:ilvl w:val="0"/>
          <w:numId w:val="32"/>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¿Cómo reacciona Tita al mandato de Mamá Elena y adónde se escapa?</w:t>
      </w:r>
    </w:p>
    <w:p w14:paraId="1CEFE22A"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La noticia de la muerte de Roberto para Tita fue la última gota del vaso. De ahí en adelante enfrento a su madre, culpándola de la muerte de Roberto. Después de que Mama Elena le pegara a Tita agarro el pichón, las lombrices y se fue al palomar.</w:t>
      </w:r>
    </w:p>
    <w:p w14:paraId="39C42DB7" w14:textId="77777777" w:rsidR="000C1AAB" w:rsidRDefault="000C1AAB" w:rsidP="000C1AAB">
      <w:pPr>
        <w:widowControl w:val="0"/>
        <w:numPr>
          <w:ilvl w:val="0"/>
          <w:numId w:val="33"/>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¿Qué le pasa a Tita en tu opinión y qué le ha pasado al pinchón?</w:t>
      </w:r>
    </w:p>
    <w:p w14:paraId="361A91C2"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A Tita le salieron todas las emociones y pensamientos que llevaba dentro y quedo como perdida. La muerte del pichón puede representar el delirio que sufre por no tener a su sobrino que era de verdad lo único que le importaba.</w:t>
      </w:r>
    </w:p>
    <w:p w14:paraId="345695DF" w14:textId="77777777" w:rsidR="000C1AAB" w:rsidRDefault="000C1AAB" w:rsidP="000C1AAB">
      <w:pPr>
        <w:widowControl w:val="0"/>
        <w:numPr>
          <w:ilvl w:val="0"/>
          <w:numId w:val="34"/>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¿Cómo está Tita cuando le encuentra el doctor Brown?</w:t>
      </w:r>
    </w:p>
    <w:p w14:paraId="78C0500B"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El doctor Brown encontró a Tita desnuda, con la nariz rota y llena de plumas por todo el cuerpo. Cuando el entro ella se puso en una esquina de forma fetal.</w:t>
      </w:r>
    </w:p>
    <w:p w14:paraId="04CBB381" w14:textId="77777777" w:rsidR="000C1AAB" w:rsidRDefault="000C1AAB" w:rsidP="000C1AAB">
      <w:pPr>
        <w:widowControl w:val="0"/>
        <w:numPr>
          <w:ilvl w:val="0"/>
          <w:numId w:val="35"/>
        </w:numPr>
        <w:tabs>
          <w:tab w:val="left" w:pos="220"/>
          <w:tab w:val="left" w:pos="720"/>
        </w:tabs>
        <w:autoSpaceDE w:val="0"/>
        <w:autoSpaceDN w:val="0"/>
        <w:adjustRightInd w:val="0"/>
        <w:spacing w:after="160"/>
        <w:ind w:hanging="720"/>
        <w:rPr>
          <w:rFonts w:ascii="Tahoma" w:hAnsi="Tahoma" w:cs="Tahoma"/>
          <w:color w:val="262626"/>
        </w:rPr>
      </w:pPr>
      <w:r>
        <w:rPr>
          <w:rFonts w:ascii="Tahoma" w:hAnsi="Tahoma" w:cs="Tahoma"/>
          <w:color w:val="262626"/>
        </w:rPr>
        <w:t>Presta atención a la última descripción del carruaje y de Tita al irse de casa.  ¿Qué importancia tiene su colcha en tu opinión?</w:t>
      </w:r>
    </w:p>
    <w:p w14:paraId="15B218EF" w14:textId="77777777" w:rsidR="000C1AAB" w:rsidRDefault="000C1AAB" w:rsidP="000C1AAB">
      <w:pPr>
        <w:widowControl w:val="0"/>
        <w:autoSpaceDE w:val="0"/>
        <w:autoSpaceDN w:val="0"/>
        <w:adjustRightInd w:val="0"/>
        <w:spacing w:after="420"/>
        <w:rPr>
          <w:rFonts w:ascii="Tahoma" w:hAnsi="Tahoma" w:cs="Tahoma"/>
          <w:color w:val="262626"/>
        </w:rPr>
      </w:pPr>
      <w:r>
        <w:rPr>
          <w:rFonts w:ascii="Tahoma" w:hAnsi="Tahoma" w:cs="Tahoma"/>
          <w:b/>
          <w:bCs/>
          <w:color w:val="262626"/>
        </w:rPr>
        <w:t>Para Tita la colcha es como lo único   que le da calor y se desvela con ella cuando no puede dormir. Como describen a la colcha como una cola de novia es algo ironico, porque la escena pinta tal y como si fuera un cuento de adas en que se van en un carruaje para vivir felices por siempre. En este caso podría ser el doctor Brown sacándola de la vida con Mama Elena.</w:t>
      </w:r>
    </w:p>
    <w:p w14:paraId="6C733DB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val="single" w:color="262626"/>
        </w:rPr>
        <w:t>___________________________</w:t>
      </w:r>
    </w:p>
    <w:p w14:paraId="1C13C53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Capítulo VI:  Junio.  Masa para hacer fósforos.</w:t>
      </w:r>
    </w:p>
    <w:p w14:paraId="3D809A54" w14:textId="77777777" w:rsidR="000C1AAB" w:rsidRDefault="000C1AAB" w:rsidP="000C1AAB">
      <w:pPr>
        <w:widowControl w:val="0"/>
        <w:numPr>
          <w:ilvl w:val="0"/>
          <w:numId w:val="36"/>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De repente, hay una receta no para preparar comida.  ¿De quién es la receta y qué crees que podría indicar este cambio?</w:t>
      </w:r>
    </w:p>
    <w:p w14:paraId="09AD64D5"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receta es del doctor Brown que es el personaje que toma control de la historia a este punto ya que Tita esta en una fase de no hablar ni reaccionar a otros humanos.</w:t>
      </w:r>
    </w:p>
    <w:p w14:paraId="5C01EA76" w14:textId="77777777" w:rsidR="000C1AAB" w:rsidRDefault="000C1AAB" w:rsidP="000C1AAB">
      <w:pPr>
        <w:widowControl w:val="0"/>
        <w:numPr>
          <w:ilvl w:val="0"/>
          <w:numId w:val="37"/>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¿Quiénes le cuidan a Tita?</w:t>
      </w:r>
    </w:p>
    <w:p w14:paraId="508C9BB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Los que cuidan de Tita son el doctor Brown y Caty la señora americana que trabaja para John.</w:t>
      </w:r>
    </w:p>
    <w:p w14:paraId="3D3E9612" w14:textId="77777777" w:rsidR="000C1AAB" w:rsidRDefault="000C1AAB" w:rsidP="000C1AAB">
      <w:pPr>
        <w:widowControl w:val="0"/>
        <w:numPr>
          <w:ilvl w:val="0"/>
          <w:numId w:val="38"/>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¿Cómo interpretas la preocupación de Tita por sus manos (en vez de comer, por ejemplo)? (pág 109)</w:t>
      </w:r>
    </w:p>
    <w:p w14:paraId="250FFB2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Lo que mas le preocupaba a Tita era el tiempo libre que tenia con sus manos. No podía entender como no estaba ya predicho lo que tenia que hacer.</w:t>
      </w:r>
    </w:p>
    <w:p w14:paraId="71237729" w14:textId="77777777" w:rsidR="000C1AAB" w:rsidRDefault="000C1AAB" w:rsidP="000C1AAB">
      <w:pPr>
        <w:widowControl w:val="0"/>
        <w:numPr>
          <w:ilvl w:val="0"/>
          <w:numId w:val="39"/>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¿Cómo se describe a la mujer que está en el cuarto pequeño al fondo del patio?  ¿Por qué crees que Tita se siente tan cómoda con ella?</w:t>
      </w:r>
    </w:p>
    <w:p w14:paraId="789F583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mujer del cuarto del fondo es una mujer de decencia indígena como alrededor de los 80 años. La razón por la que Tita se sentía tan cómoda con esta señora era porque le recordaba a Nacha y a la cocina.</w:t>
      </w:r>
    </w:p>
    <w:p w14:paraId="14089E7C"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5. Poco a poco el doctor aparece por allí y no la mujer vieja.  ¿Qué cualidades parecen tener en común en tu opinión John y esa mujer vieja?   Para pensar:  ¿por qué crees que poco a poco John reemplaza a la mujer vieja?</w:t>
      </w:r>
    </w:p>
    <w:p w14:paraId="29B4C6C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John es el nieto de la mujer vieja, y los dos son personas amables y colaboradoras en especial hacia Tita. En realidad esto es ejemplo de realismo mágico ya que Tita se encontraba con el fantasma y cuarto de la abuela de John cuando en realidad era el y su cuarto lleno de estudios científicos.</w:t>
      </w:r>
    </w:p>
    <w:p w14:paraId="173B7274" w14:textId="77777777" w:rsidR="000C1AAB" w:rsidRDefault="000C1AAB" w:rsidP="000C1AAB">
      <w:pPr>
        <w:widowControl w:val="0"/>
        <w:numPr>
          <w:ilvl w:val="0"/>
          <w:numId w:val="40"/>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¿Qué conexión se establece entre el trabajo científico de John y el trabajo de la cocina?</w:t>
      </w:r>
    </w:p>
    <w:p w14:paraId="5EA286A8"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trabajo científico y la cocina tienen en común la curiosidad por investigar nuevas combinaciones eh inventar nuevas ideas o recetas.</w:t>
      </w:r>
    </w:p>
    <w:p w14:paraId="1C14D5EB" w14:textId="77777777" w:rsidR="000C1AAB" w:rsidRDefault="000C1AAB" w:rsidP="000C1AAB">
      <w:pPr>
        <w:widowControl w:val="0"/>
        <w:numPr>
          <w:ilvl w:val="0"/>
          <w:numId w:val="41"/>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¿Por qué tenía un problema con la abuela de John la familia de su abuelo?</w:t>
      </w:r>
    </w:p>
    <w:p w14:paraId="665F47A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familia de John no les gustaba el nombre de “kikapu” de la abuela, además de que no les gustaba integrarse a la cultura de ella.</w:t>
      </w:r>
    </w:p>
    <w:p w14:paraId="704C9CBE" w14:textId="77777777" w:rsidR="000C1AAB" w:rsidRDefault="000C1AAB" w:rsidP="000C1AAB">
      <w:pPr>
        <w:widowControl w:val="0"/>
        <w:numPr>
          <w:ilvl w:val="0"/>
          <w:numId w:val="42"/>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¿Cuál era la actividad que más le gustaba a la abuela?</w:t>
      </w:r>
    </w:p>
    <w:p w14:paraId="4626256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actividad que más le gustaba a la abuela era experimentar las propiedades curativas de las plantas.</w:t>
      </w:r>
    </w:p>
    <w:p w14:paraId="4074B38F" w14:textId="77777777" w:rsidR="000C1AAB" w:rsidRDefault="000C1AAB" w:rsidP="000C1AAB">
      <w:pPr>
        <w:widowControl w:val="0"/>
        <w:numPr>
          <w:ilvl w:val="0"/>
          <w:numId w:val="43"/>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Para la kikapú, ¿de qué le servía el cuarto pequeño y qué hacía allí?</w:t>
      </w:r>
    </w:p>
    <w:p w14:paraId="58194D1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cuarto pequeño le servía como lugar para hacer sus experimentos además de un lugar de donde escapar de las agresiones de parte de la familia Brown.</w:t>
      </w:r>
    </w:p>
    <w:p w14:paraId="5DAE500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Para pensar:</w:t>
      </w:r>
    </w:p>
    <w:p w14:paraId="034107FF" w14:textId="77777777" w:rsidR="000C1AAB" w:rsidRDefault="000C1AAB" w:rsidP="000C1AAB">
      <w:pPr>
        <w:widowControl w:val="0"/>
        <w:numPr>
          <w:ilvl w:val="0"/>
          <w:numId w:val="44"/>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Aquí hay dos mujeres que se dedican a las ciencias y la curación de otros (Mary y la kikapú – la bisabuela y la abuela).  Aún si se caracterizan de formas diferentes, es notable que la autora haya creado esta situación.  Por qué crees que dos mujeres ocupan las posiciones de médicas aquí y crees que tiene importancia para nuestro entendimiento de otras mujeres en la novela?</w:t>
      </w:r>
    </w:p>
    <w:p w14:paraId="70DC60E1" w14:textId="77777777" w:rsidR="000C1AAB" w:rsidRDefault="000C1AAB" w:rsidP="000C1AAB">
      <w:pPr>
        <w:widowControl w:val="0"/>
        <w:numPr>
          <w:ilvl w:val="0"/>
          <w:numId w:val="45"/>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En pág 113, se describe el proceso médico que sigue Mary.  ¿Qué conexiones se están estableciendo aquí entre la práctica de la medicina/curación y la práctica, tal vez, de la cocina/preparación de comida?  Por otra parte, qué podría indicar sobre la narradora?</w:t>
      </w:r>
    </w:p>
    <w:p w14:paraId="517D8E20" w14:textId="77777777" w:rsidR="000C1AAB" w:rsidRDefault="000C1AAB" w:rsidP="000C1AAB">
      <w:pPr>
        <w:widowControl w:val="0"/>
        <w:numPr>
          <w:ilvl w:val="0"/>
          <w:numId w:val="46"/>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¿Por qué cambió la opinión de la familia sobre la kikapú?</w:t>
      </w:r>
    </w:p>
    <w:p w14:paraId="58C2523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Lo que cambio la opinión de la familia hacia kikapu fue cuando el bisabuelo de John enfermo gravemente y después de probar la medicina tradicional y no sirvió ella lo trato con tratamientos indígenas y de sus propias investigaciones y mejoro.</w:t>
      </w:r>
    </w:p>
    <w:p w14:paraId="31D9EE9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10.  ¿Después de años de estudios médicos en la universidad, de qué se da cuenta John sobre las prácticas de su abuela?  ¿Cómo contribuye esto a la caracterización de John en tu opinión?</w:t>
      </w:r>
    </w:p>
    <w:p w14:paraId="10A2D71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John se da cuenta de que lo mas moderno en medicina probablemente lo hacia su abuela kikapu en el laboratorio y que era simplemente cosa de comprobar científicamente como estos “milagros” sucedían. Esto nos dice que John es una persona que no cree en lo sobre natural, si que sabe que hay una explicación racional para todo.</w:t>
      </w:r>
    </w:p>
    <w:p w14:paraId="52219A9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11.  Se dedica mucho tiempo a la descripción de cómo hacer masa para fósforo.  En las páginas 116 y 117, John usa esa receta para hacer una analogía, para explicar una teoría sobre la vida y la felicidad.  ¿Cuál es su teoría, cuál es su receta para la felicidad y la vida ?</w:t>
      </w:r>
    </w:p>
    <w:p w14:paraId="6E337C0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teoría de John que viene de su abuela era que: todos tenemos una caja de fósforos adentro de nosotros y que tienen que ser denotados por una persona amada y por algo que nos haga feliz para que esos fósforos se prendan. Metafóricamente esto representa al ser humano que espera ese momento intimo con un ser amado para poder disfrutar de tenerse uno al otro. Claro esta que si uno no disfruta y la caja se humedece uno va muriendo internamente porque no es feliz.</w:t>
      </w:r>
    </w:p>
    <w:p w14:paraId="4829D9B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12.  Según John, se puede secar una caja de cerillos que ya está húmeda.  ¿Qué significa esto en otras palabras para Tita? (pág 117)</w:t>
      </w:r>
    </w:p>
    <w:p w14:paraId="0892B5F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John dice que si se puede recuperar una caja de cerillos humeda, para Tita esto significa que si hay esperanza de que vuelva a ser feliz y poder disfrutar de tener relaciones con algún hombre.</w:t>
      </w:r>
    </w:p>
    <w:p w14:paraId="7F5BDF8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13.  Explica en tus palabras lo que pasa si se experimenta una emoción muy fuerte y se encienden todos los cerillos a la vez. (págs 117-118)</w:t>
      </w:r>
    </w:p>
    <w:p w14:paraId="029B489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Cuando uno experimenta una emoción demasiado fuerte y se prenden todos los cerillos uno muere porque nada en extremo es bueno. Por eso es que es una caja con varios cerillos, son emociones que se deben ir liberando a medida que pasa el tiempo porque de una sola o terminas como Tita en el palomar o al final en donde muere Pedro.</w:t>
      </w:r>
    </w:p>
    <w:p w14:paraId="1A3C76C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14.  ¿Quién era la mujer vieja con quien Tita se sentaba antes en el cuarto?</w:t>
      </w:r>
    </w:p>
    <w:p w14:paraId="1CA5E42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mujer vieja era la abuela de John que había muerto años atrás,  esto es realismo mágico tal y como cuando Nacha se le aparece a Tita. 16.  ¿Por qué quiere John que Tita empiece a hablar por escrito? (pág 119)</w:t>
      </w:r>
    </w:p>
    <w:p w14:paraId="232D67B5"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John cree que hablar por escrito es una mejor manera de que Tita vuelva a comunicarse con otras personas, ya que el cambio no es tan drástico y lo puede mantener entre ellos dos.</w:t>
      </w:r>
    </w:p>
    <w:p w14:paraId="1FF05A8E" w14:textId="77777777" w:rsidR="000C1AAB" w:rsidRDefault="000C1AAB" w:rsidP="000C1AAB">
      <w:pPr>
        <w:widowControl w:val="0"/>
        <w:numPr>
          <w:ilvl w:val="0"/>
          <w:numId w:val="47"/>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Las primeras palabras de Tita:  “‘Por que no quiero’” con “letras firmes y fosforescentes”.  Explicar cuál es para ti la importancia de estas primeras palabras.  Por qué crees que es importante que se escribieran de forma “firme” y “fosforescente”?</w:t>
      </w:r>
    </w:p>
    <w:p w14:paraId="62CEBE38"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Lo significante de estas palabras es que se ve por primera vez en la novela que Tita hace lo que ella quiere sin que nadie le grite o regañe. Se podría argumentar que John aparte de ayudarla mentalmente la ayudo a decir no.</w:t>
      </w:r>
    </w:p>
    <w:p w14:paraId="306452DF" w14:textId="77777777" w:rsidR="000C1AAB" w:rsidRDefault="000C1AAB" w:rsidP="000C1AAB">
      <w:pPr>
        <w:widowControl w:val="0"/>
        <w:numPr>
          <w:ilvl w:val="0"/>
          <w:numId w:val="48"/>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¿Cuál parece ser la posición de Tita sobre John al final del capítulo?</w:t>
      </w:r>
    </w:p>
    <w:p w14:paraId="13CBF76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Al final del capitulo se nota como Tita toma otra perspectiva acerca John, lo empieza a ver como ese posible hombre que le seque su caja de cerillos húmedos, y que la mantenga lejos de Mama Elena.</w:t>
      </w:r>
    </w:p>
    <w:p w14:paraId="12DEDB5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Capítulo VII:  Julio. Caldo de colita de res.</w:t>
      </w:r>
    </w:p>
    <w:p w14:paraId="0A91B044" w14:textId="77777777" w:rsidR="000C1AAB" w:rsidRDefault="000C1AAB" w:rsidP="000C1AAB">
      <w:pPr>
        <w:widowControl w:val="0"/>
        <w:numPr>
          <w:ilvl w:val="0"/>
          <w:numId w:val="49"/>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¿Cuánto tiempo lleva en casa de John (no desde el caldo solo, pero en total)?</w:t>
      </w:r>
    </w:p>
    <w:p w14:paraId="1223C665"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llevaba seis meses en casa de John.</w:t>
      </w:r>
    </w:p>
    <w:p w14:paraId="017ED22F" w14:textId="77777777" w:rsidR="000C1AAB" w:rsidRDefault="000C1AAB" w:rsidP="000C1AAB">
      <w:pPr>
        <w:widowControl w:val="0"/>
        <w:numPr>
          <w:ilvl w:val="0"/>
          <w:numId w:val="50"/>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¿Por qué (en parte) no cocina Tita?  ¿Por qué crees que es el caso?</w:t>
      </w:r>
    </w:p>
    <w:p w14:paraId="7951FF1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no cocinaba porque no se acordaba de ninguna receta.</w:t>
      </w:r>
    </w:p>
    <w:p w14:paraId="59B4AB31" w14:textId="77777777" w:rsidR="000C1AAB" w:rsidRDefault="000C1AAB" w:rsidP="000C1AAB">
      <w:pPr>
        <w:widowControl w:val="0"/>
        <w:numPr>
          <w:ilvl w:val="0"/>
          <w:numId w:val="51"/>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¿Cuál es el efecto psicológico que le produce el caldo a Tita y quién reaparece para acompañarle?</w:t>
      </w:r>
    </w:p>
    <w:p w14:paraId="031849E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Cuando Chencha entro con el caldo de colita de res Tita revivió. No solo le trajo recuerdos de su niñez y de Nacha si no que también le curo de su tristeza y la hiso sentir de nuevo, tanto que empezó a llorar así como cuando Nacha aun vivía.</w:t>
      </w:r>
    </w:p>
    <w:p w14:paraId="55D7C0E3" w14:textId="77777777" w:rsidR="000C1AAB" w:rsidRDefault="000C1AAB" w:rsidP="000C1AAB">
      <w:pPr>
        <w:widowControl w:val="0"/>
        <w:numPr>
          <w:ilvl w:val="0"/>
          <w:numId w:val="52"/>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¿Cómo interpretas la aparición de las lágrimas aquí?  En otras palabras, cómo se está caracterizando este episodio en la vida de Tita?</w:t>
      </w:r>
    </w:p>
    <w:p w14:paraId="510FB77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Ya sabemos que las lagrimas son una parte muy importante de la vida de Tita. Cada vez que ella llora es porque algo extraordinario ocurre, como es en esta escena ella habla después de seis meses y vuelve a sentir y vivir.</w:t>
      </w:r>
    </w:p>
    <w:p w14:paraId="62FED38E" w14:textId="77777777" w:rsidR="000C1AAB" w:rsidRDefault="000C1AAB" w:rsidP="000C1AAB">
      <w:pPr>
        <w:widowControl w:val="0"/>
        <w:numPr>
          <w:ilvl w:val="0"/>
          <w:numId w:val="53"/>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Otra vez se establece una relación entre la medicina y la comida en pág. 125:  ¿cuál es esa relación en tu opinión?</w:t>
      </w:r>
    </w:p>
    <w:p w14:paraId="6506E1A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Esta relación es un poco distintita a la de antes, ya que aquí la comida es mas una medicina psicológica, que se representa como el caldo</w:t>
      </w:r>
    </w:p>
    <w:p w14:paraId="540C83B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. 6. Según Gertrudis (y no según Mamá Elena ni según otros), ¿por qué estaba trabajando en el burdel?</w:t>
      </w:r>
    </w:p>
    <w:p w14:paraId="7F24C89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Gertrudis dice que la razón por la que trabaja en un burdel es porque un solo hombre no tenia suficiente energía para calmar los deseos de ella, que se habían reprimido dentro de ella mientras vivía con Mama Elena.</w:t>
      </w:r>
    </w:p>
    <w:p w14:paraId="4130E210" w14:textId="77777777" w:rsidR="000C1AAB" w:rsidRDefault="000C1AAB" w:rsidP="000C1AAB">
      <w:pPr>
        <w:widowControl w:val="0"/>
        <w:numPr>
          <w:ilvl w:val="0"/>
          <w:numId w:val="54"/>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Al marcharse para Piedras Negras y el rancho, Chencha va pensando en la historia que le va a contar a Mamá Elena sobre Tita, y también se revela más sobre la situación de la mujer independiente.  ¿Cuáles son algunas normas sociales para la mujer que circulan en el pueblo y en las cuales cree Chencha?  ¿Qué imágenes tiene Chencha de las consecuencias para la mujer que desobedece las normas sociales?</w:t>
      </w:r>
    </w:p>
    <w:p w14:paraId="0B5D4E1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Viendo de donde viene Chencha el lector puede observar como es su percepción de las normas social de una mujer. Para ella una mujer que no hace caso a sus padres o patrones les va mal y terminan vagando por la calle. Esta es la razón por la que ella siempre se queda en el rancho con Mama Elena.</w:t>
      </w:r>
    </w:p>
    <w:p w14:paraId="158A8142" w14:textId="77777777" w:rsidR="000C1AAB" w:rsidRDefault="000C1AAB" w:rsidP="000C1AAB">
      <w:pPr>
        <w:widowControl w:val="0"/>
        <w:numPr>
          <w:ilvl w:val="0"/>
          <w:numId w:val="55"/>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¿Cómo está Tita ahora, y qué siente para John?</w:t>
      </w:r>
    </w:p>
    <w:p w14:paraId="7D8D88D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esta bellísima y saludable. Ella siente una admiración y agradecimiento por John que cambian por sentimientos amorosos.</w:t>
      </w:r>
    </w:p>
    <w:p w14:paraId="39C734A3" w14:textId="77777777" w:rsidR="000C1AAB" w:rsidRDefault="000C1AAB" w:rsidP="000C1AAB">
      <w:pPr>
        <w:widowControl w:val="0"/>
        <w:numPr>
          <w:ilvl w:val="0"/>
          <w:numId w:val="56"/>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¿Qué le pasó a Chencha y a Mamá Elena?</w:t>
      </w:r>
    </w:p>
    <w:p w14:paraId="2A3B225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Unos bandoleros entraron al rancho y violaron a Chencha y le pegaron  a Mama Elena en la espalda dejándola paralizada.</w:t>
      </w:r>
    </w:p>
    <w:p w14:paraId="39A218C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10.  ¿Cómo interpretas el primer reencuentro entre Mamá Elena y Tita?  Para pensar:  ¿Por qué crees que Mamá Elena percibe “una luz extraña” en la mirada de Tita?</w:t>
      </w:r>
    </w:p>
    <w:p w14:paraId="1A9CB58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reencuentro de Mama Elena y Tita representa el cambio de poderes que ocurrió desde que Tita se fue a casa de John. El cambio de Tita es que ahora tiene más confianza en ella misma, y puede superar las tradiciones de su madre y familia.</w:t>
      </w:r>
    </w:p>
    <w:p w14:paraId="08EDAB5B" w14:textId="77777777" w:rsidR="000C1AAB" w:rsidRDefault="000C1AAB" w:rsidP="000C1AAB">
      <w:pPr>
        <w:widowControl w:val="0"/>
        <w:autoSpaceDE w:val="0"/>
        <w:autoSpaceDN w:val="0"/>
        <w:adjustRightInd w:val="0"/>
        <w:spacing w:after="420"/>
        <w:rPr>
          <w:rFonts w:ascii="Tahoma" w:hAnsi="Tahoma" w:cs="Tahoma"/>
          <w:color w:val="262626"/>
          <w:u w:color="262626"/>
        </w:rPr>
      </w:pPr>
    </w:p>
    <w:p w14:paraId="20D3805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11.  ¿Por qué volvió Tita para ayudarle y cómo va a liberarse de ella?</w:t>
      </w:r>
    </w:p>
    <w:p w14:paraId="6CEEC7D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volvió a ayudar a su madre porque primero ya no tenían relación como madre a hija de sangre, y porque Tita de verdad se sentía mal por la condición en que su mama estaba. La única forma que Tita se librara de Mama Elena es con la muerte.</w:t>
      </w:r>
    </w:p>
    <w:p w14:paraId="1F748AB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11.  Cómo caracteriza Tita los sentimientos que John provoca en ella, y luego los que provoca Pedro en ella? (pág 132)</w:t>
      </w:r>
    </w:p>
    <w:p w14:paraId="54F9AC8C"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siente que la seguridad y tranquilidad que le da John podría ser verdadero amor, en vez de sufrir y tener ansias por Pedro.</w:t>
      </w:r>
    </w:p>
    <w:p w14:paraId="095D678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12.  ¿Cómo reacciona John a lo que dice Mamá Elena en cuánto a su futuro con Tita?</w:t>
      </w:r>
    </w:p>
    <w:p w14:paraId="5F5A6D4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John aun sorprendido de que Mama Elena siguiera peleando por la tradición de que Tita no se podía casar, decidió no volver a tocar el tema. Ya que el sabia que si se hiba a casar con Tita, sin o con el permiso de Mama Elena.</w:t>
      </w:r>
    </w:p>
    <w:p w14:paraId="2B1E391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13.  ¿Cuántos años tiene Tita?</w:t>
      </w:r>
    </w:p>
    <w:p w14:paraId="418034F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tiene 17 años.</w:t>
      </w:r>
    </w:p>
    <w:p w14:paraId="6E7BCD6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14.  ¿Cómo ve Mamá Elena la presencia de Tita y qué piensa que Tita le está haciendo por medio de la comida? (pág 134)</w:t>
      </w:r>
    </w:p>
    <w:p w14:paraId="1E82D53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Mama Elena cree que Tita volvió para vengarse y que le esta poniendo venenos en la comida para matarla, a eso se debe los sabores amargos que siente en el caldo. </w:t>
      </w:r>
      <w:r>
        <w:rPr>
          <w:rFonts w:ascii="Tahoma" w:hAnsi="Tahoma" w:cs="Tahoma"/>
          <w:color w:val="262626"/>
          <w:u w:color="262626"/>
        </w:rPr>
        <w:t>16.   ¿Cómo explicas el hecho de que Mamá Elena detectara el sabor amargo de la comida preparada por Tita, si nadie más nota ese sabor?</w:t>
      </w:r>
    </w:p>
    <w:p w14:paraId="1C3948E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Como ya sabemos que Tita transmite mediante su comida sus sentimientos, podría ser que por más cariño le pusiera al caldo siempre va a ver un toque de amargura contra Mama Elena. La razón porque los otros no lo detectan es porque como también paso con las codornices solo Pedro (a quien le iba el mensaje) y Gertrudis (que solo necesitaba algo que la hiciera explotar) fueron los afectados.</w:t>
      </w:r>
    </w:p>
    <w:p w14:paraId="5CAEEE81" w14:textId="77777777" w:rsidR="000C1AAB" w:rsidRDefault="000C1AAB" w:rsidP="000C1AAB">
      <w:pPr>
        <w:widowControl w:val="0"/>
        <w:numPr>
          <w:ilvl w:val="0"/>
          <w:numId w:val="57"/>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Qué norma social para la mujer le está afectando Chencha y sus esperanzas sobre su futuro? (pág. 135)</w:t>
      </w:r>
    </w:p>
    <w:p w14:paraId="3E00BF3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Las mujeres deberían ser vírgenes cuando se casan. Después de la violación esto se volvió un obstáculo para Chencha que aun tenia esperanzas de poderse casar.</w:t>
      </w:r>
    </w:p>
    <w:p w14:paraId="3DB4F148" w14:textId="77777777" w:rsidR="000C1AAB" w:rsidRDefault="000C1AAB" w:rsidP="000C1AAB">
      <w:pPr>
        <w:widowControl w:val="0"/>
        <w:numPr>
          <w:ilvl w:val="0"/>
          <w:numId w:val="58"/>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¿Cómo se explica la muerte de Mamá Elena según el texto?</w:t>
      </w:r>
    </w:p>
    <w:p w14:paraId="61992F7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En el texto explican como Mama Elena usaba vomitivos fuertes después de comer la comida de Tita.</w:t>
      </w:r>
    </w:p>
    <w:p w14:paraId="4CBFFAE5" w14:textId="77777777" w:rsidR="000C1AAB" w:rsidRDefault="000C1AAB" w:rsidP="000C1AAB">
      <w:pPr>
        <w:widowControl w:val="0"/>
        <w:numPr>
          <w:ilvl w:val="0"/>
          <w:numId w:val="59"/>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¿Qué es lo que aprende Tita sobre el pasado de Mamá Elena?  Describe este pasado con por lo menos seis frases.</w:t>
      </w:r>
    </w:p>
    <w:p w14:paraId="7C09024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descubre que Mama Elena tenía un amante mulato que en realidad es el verdadero padre de Gertrudis. Por eso es que ella siempre tuvo algo por la música y el ritmo.  Cuando ella trato de huir con José por el embarazo de Gertrudis, el fue asesinado. Después supuestamente la razón por la muerte de Juan De la Garza fue que por alguien se entero de esta noticia y le dio un infarto.</w:t>
      </w:r>
    </w:p>
    <w:p w14:paraId="00A92488" w14:textId="77777777" w:rsidR="000C1AAB" w:rsidRDefault="000C1AAB" w:rsidP="000C1AAB">
      <w:pPr>
        <w:widowControl w:val="0"/>
        <w:numPr>
          <w:ilvl w:val="0"/>
          <w:numId w:val="60"/>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¿Cómo reacciona Tita al verle a Pedro?  ¿Cuáles son sus sentimientos para John?</w:t>
      </w:r>
    </w:p>
    <w:p w14:paraId="73EB148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Cuando Tita vio a Pedro los viejos sentimientos volvieron a salir, más la atracción física. En cuanto a John, Tita siente los sentimientos de tranquilidad y gratitud.</w:t>
      </w:r>
    </w:p>
    <w:p w14:paraId="1C7E5AF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Capítulo VIII:  Agosto.  Champandango.</w:t>
      </w:r>
    </w:p>
    <w:p w14:paraId="36740999" w14:textId="77777777" w:rsidR="000C1AAB" w:rsidRDefault="000C1AAB" w:rsidP="000C1AAB">
      <w:pPr>
        <w:widowControl w:val="0"/>
        <w:numPr>
          <w:ilvl w:val="0"/>
          <w:numId w:val="61"/>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Nombra por lo menos dos detalles en la primera página del capítulo que indican algun tipo de prefiguración. (pág. 145)</w:t>
      </w:r>
    </w:p>
    <w:p w14:paraId="1CA10CF3" w14:textId="77777777" w:rsidR="000C1AAB" w:rsidRDefault="000C1AAB" w:rsidP="000C1AAB">
      <w:pPr>
        <w:widowControl w:val="0"/>
        <w:numPr>
          <w:ilvl w:val="0"/>
          <w:numId w:val="62"/>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Nombra por lo menos 3 cosas que tienen en común Esperanza y Tita. (146-148)</w:t>
      </w:r>
    </w:p>
    <w:p w14:paraId="697A7C0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Esperanza y Tita nacieron las dos tres meses prematuras, las dos son victimas de las tradiciones familiares, y a ninguna la amantaron de bebes si no que fueron alimentadas con atoles y te.</w:t>
      </w:r>
    </w:p>
    <w:p w14:paraId="1AF3EEE8" w14:textId="77777777" w:rsidR="000C1AAB" w:rsidRDefault="000C1AAB" w:rsidP="000C1AAB">
      <w:pPr>
        <w:widowControl w:val="0"/>
        <w:numPr>
          <w:ilvl w:val="0"/>
          <w:numId w:val="63"/>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¿Qué es lo que ha aprendido Tita de su experiencia con Roberto y cómo afecta la manera en que se relaciona con Esperanza?</w:t>
      </w:r>
    </w:p>
    <w:p w14:paraId="1B210B2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Después de la experiencia con Roberto Tita decidió no darle pecho a Esperanza, que no se debía establecer una relación tan maternal con hijos de otras personas.</w:t>
      </w:r>
    </w:p>
    <w:p w14:paraId="5DB4CA74" w14:textId="77777777" w:rsidR="000C1AAB" w:rsidRDefault="000C1AAB" w:rsidP="000C1AAB">
      <w:pPr>
        <w:widowControl w:val="0"/>
        <w:numPr>
          <w:ilvl w:val="0"/>
          <w:numId w:val="64"/>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¿Cómo se explica la complicación del parto de Esperanza?</w:t>
      </w:r>
    </w:p>
    <w:p w14:paraId="7BC79955"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Lo que afecto el parto de Esperanza fue que la placenta no se pego al útero, y cuando nació la bebe al cortar el cordón umbilical se trajo con el, el útero completo de Rosaura.</w:t>
      </w:r>
    </w:p>
    <w:p w14:paraId="33523FE0" w14:textId="77777777" w:rsidR="000C1AAB" w:rsidRDefault="000C1AAB" w:rsidP="000C1AAB">
      <w:pPr>
        <w:widowControl w:val="0"/>
        <w:numPr>
          <w:ilvl w:val="0"/>
          <w:numId w:val="65"/>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¿Qué tipo de tradición es la que indica que la menor tiene que cuidar a la madre? (147)</w:t>
      </w:r>
    </w:p>
    <w:p w14:paraId="756940B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Las tradiciones de la familia de La Garza dicen que la menor de las hijas, tienen que cuidar de su madre hasta el día que se mueran.</w:t>
      </w:r>
    </w:p>
    <w:p w14:paraId="61E4FCEE" w14:textId="77777777" w:rsidR="000C1AAB" w:rsidRDefault="000C1AAB" w:rsidP="000C1AAB">
      <w:pPr>
        <w:widowControl w:val="0"/>
        <w:numPr>
          <w:ilvl w:val="0"/>
          <w:numId w:val="66"/>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¿Cómo se describe la cocina de Tita desde el punto de vista de Esperanza bebé?</w:t>
      </w:r>
    </w:p>
    <w:p w14:paraId="28C81CE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Esperanza se acostumbro a los olores y el calor de la cocina. Tanto así que no podía dormir o estar fuera de ella. Por eso le tocaba a Tita llevar una olla al cuarto de Rosaura para engañar a la niña.</w:t>
      </w:r>
    </w:p>
    <w:p w14:paraId="200915EC" w14:textId="77777777" w:rsidR="000C1AAB" w:rsidRDefault="000C1AAB" w:rsidP="000C1AAB">
      <w:pPr>
        <w:widowControl w:val="0"/>
        <w:numPr>
          <w:ilvl w:val="0"/>
          <w:numId w:val="67"/>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Describe en tus propias palabras cómo la actitud de Tita hacia Pedro ha cambiado desde su vuelta al rancho.  Apoya tu idea con 2 ejemplos del texto.</w:t>
      </w:r>
    </w:p>
    <w:p w14:paraId="179AAFF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parece tener una actitud más cerrada y brava hacia Pedro. Le deja claro a el que ella no quiere perder su tiempo en esa casa, y que el fue un cobarde por casarse con Rosaura. El lector observa esto cuando ella dice “Pedro, usted no es nadie para decirme lo que tengo que hacer, o no. Cuando usted se caso yo no le pedí que no lo hiciera, a pesar de que esa boda me destrozo. Usted hizo su vida, ¡ahora déjeme hacer la mía en paz!</w:t>
      </w:r>
    </w:p>
    <w:p w14:paraId="245D572C" w14:textId="77777777" w:rsidR="000C1AAB" w:rsidRDefault="000C1AAB" w:rsidP="000C1AAB">
      <w:pPr>
        <w:widowControl w:val="0"/>
        <w:numPr>
          <w:ilvl w:val="0"/>
          <w:numId w:val="68"/>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¿Qué le dijo a Tita Rosaura que le ha enojado tanto?</w:t>
      </w:r>
    </w:p>
    <w:p w14:paraId="2BE5EE8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A Tita le enojo que Rosaura quisiera seguir las tradiciones de la familia, y le dijera a Alex que no se podía casar con Esperanza porque ella tenia que cuidar de su madre hasta la muerte.</w:t>
      </w:r>
    </w:p>
    <w:p w14:paraId="2EFD8093" w14:textId="77777777" w:rsidR="000C1AAB" w:rsidRDefault="000C1AAB" w:rsidP="000C1AAB">
      <w:pPr>
        <w:widowControl w:val="0"/>
        <w:numPr>
          <w:ilvl w:val="0"/>
          <w:numId w:val="69"/>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¿Cómo describe las palabras de Rosaura Tita (exactamente cómo – págs 150-151) y qué piensa hacer sobre el futuro de Esperanza?</w:t>
      </w:r>
    </w:p>
    <w:p w14:paraId="4E3A49B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“Y que nunca hubiera dejado escapar esas repugnantes, malolientes, incoherentes, pestilentes, indecentes y repelentes palabras. Mas valía que se las hubiera tragado y guardado en el fondo de sus entrañas hasta que se le pudrieran y aguzaran.”</w:t>
      </w:r>
    </w:p>
    <w:p w14:paraId="2D2AC1C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10.  Explica el título de la novela.</w:t>
      </w:r>
    </w:p>
    <w:p w14:paraId="5C59CAE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refrán “como agua para chocolate” quiere decir que uno estaba bravo o irritado por algo.</w:t>
      </w:r>
    </w:p>
    <w:p w14:paraId="7BC9322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11.  ¿Cómo se describe el cambio en Chencha desde que se alejara del rancho y de, por tanto,  la presencia de Mamá Elena?</w:t>
      </w:r>
    </w:p>
    <w:p w14:paraId="70957A7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cambio de Chencha fue muy positivo, estaba sonriente y estaba casada con Jesús Martínez su primer novio.</w:t>
      </w:r>
    </w:p>
    <w:p w14:paraId="318772D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12.  ¿Qué es lo que causa que el agua de la ducha se caliente hasta casi quemarle a Tita?</w:t>
      </w:r>
    </w:p>
    <w:p w14:paraId="344E16B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Lo que causo que el agua se calentara fue la mirada de Pedro observándola desde afuera de la regadera.</w:t>
      </w:r>
    </w:p>
    <w:p w14:paraId="32CB796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13.  ¿Qué conexión parece tener la preparación de la comida y la bebida para la cena, y la situación de Tita?  ¿Qué podría estar implicando la narración sobre su noviazgo y boda con John?</w:t>
      </w:r>
    </w:p>
    <w:p w14:paraId="42FD19F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Las complicaciones al preparar la comida pueden representar las complicaciones en el noviazgo y la inseguridad de Tita acerca casarse con John.</w:t>
      </w:r>
    </w:p>
    <w:p w14:paraId="02DAFA3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14.  ¿A quién tiene que pedir la mano de Tita John y por qué?</w:t>
      </w:r>
    </w:p>
    <w:p w14:paraId="25BEF59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John le tiene que pedir la mano de Tita a Pedro ya que el es hombre del rancho desde que Mama Elena murió.</w:t>
      </w:r>
    </w:p>
    <w:p w14:paraId="29E160C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15.  Se comenta cómo Rosaura interpreta las lágrimas de Tita, pero Rosaura no sabe de qué pensaba Tita.  ¿Por qué llora Tita en tu opinión?</w:t>
      </w:r>
    </w:p>
    <w:p w14:paraId="464998F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Rosaura interpreta las lágrimas de Tita como felicidad por casarse, y se siente mejor de la situación con Pedro. Personalmente yo creo que Tita estaba llorando porque mientras veía el anillo en su mano pensaba en Pedro.</w:t>
      </w:r>
    </w:p>
    <w:p w14:paraId="107F09B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16.  ¿Cómo se siente Rosaura (sin admitirlo a otros) sobre su matrimonio con Pedro? ¿Esto afecta tu opinión de Rosaura y la situación?</w:t>
      </w:r>
    </w:p>
    <w:p w14:paraId="74A36E5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Rosaura se siente culpable de su matrimonio con el novio de Tita. Nos cambia un poco como observamos a Rosaura ya que sabemos que no es tan fría por dentro.</w:t>
      </w:r>
    </w:p>
    <w:p w14:paraId="3CCDE64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17.  La narradora indica que Tita “Experimentaba una serie de sentimientos encontrados y la mejor manera de ordenarlos dentro de su cabeza era poniendo primero en orden la cocina” (159).  En tus propias palabras, ¿por qué sería la mejor manera de ordenar sus sentimientos dentro de su cabeza?  Es decir, ¿cuál es la conexión que Tita ve entre los dos espacios – cocina/exterior y cabeza/interior?</w:t>
      </w:r>
    </w:p>
    <w:p w14:paraId="42086C2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Para Tita la cocina es como su cabeza. Ella procesa y siente mediante los olores, sabores, y recetas. Cuando se habla de ordenar su mente mediante la cocina se podría decir es como encerrarse en su propia mente a pensar, ya que al salir de la cocina es como salir de su mente y tener otros factores interrumpiéndole, como Rosaura, Pedro, en su tiempo Mama Elena.</w:t>
      </w:r>
    </w:p>
    <w:p w14:paraId="582970F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18.  ¿Para qué se usa ahora el cuarto oscuro (del baño) de Mamá Elena?  ¿Cómo interpretas eso?</w:t>
      </w:r>
    </w:p>
    <w:p w14:paraId="48DF0C3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cuarto de baño de Mama Elena ahora sirve de cuarto para guardar cosa. Esto se podría interpretar como se trata de olvidar a Mama Elena.</w:t>
      </w:r>
    </w:p>
    <w:p w14:paraId="2FE58AE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19.  Explica el resplandor extraño que sale del cuarto oscuro, pensando en la descripción de “fosforescente” que se usa.  ¿Crees que es irónico que se conecte con Mamá Elena? (Explica por qué sí o no.)</w:t>
      </w:r>
    </w:p>
    <w:p w14:paraId="140F8F3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resplandor que sale del cuarto oscuro parece algo sobre natural que para Chencha que cree en esos cuentos de fantasmas se conecte con la presencia de Mama Elena. Es irónico ya que la razón del resplandor va en contra todo que Mama Elena representa en la novela.</w:t>
      </w:r>
    </w:p>
    <w:p w14:paraId="33F6517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Capítulo IX:  Septiembre.  Chocolate y Rosca de reyes</w:t>
      </w:r>
    </w:p>
    <w:p w14:paraId="0BA0920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*Nota contextual/cultural:</w:t>
      </w:r>
      <w:r>
        <w:rPr>
          <w:rFonts w:ascii="Tahoma" w:hAnsi="Tahoma" w:cs="Tahoma"/>
          <w:color w:val="262626"/>
          <w:u w:color="262626"/>
        </w:rPr>
        <w:t> Este pastel (rosca de reyes) se prepara para celebrar el día de Reyes.  En la cultura hispana, la navidad dura hasta por lo menos el 6 de enero, día de los Reyes o la Epifanía, lo cual, según la tradición católica, es el día en que los tres reyes (“the three wise men” en inglés) le visitaron a Jesús después de su nacimiento.  En muchos países, se dan los regalos no el 25 de diciembre, sino el 6 de enero, dado que los regalos vienen de los tres Reyes (no de Santa Claus).  Es típico ese día comer Rosca de Reyes.  Normalmente se esconde un muñequito o cualquier objeto chico dentro de la rosca al hacerla.  La persona que la encuentra en su pedazo tiene buena suerte y puede pedir un deseo.  Esta es una tradición que sigue viva en España y en muchos países de Latino America.</w:t>
      </w:r>
    </w:p>
    <w:p w14:paraId="2A0E24A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 ¿Cuál es el gran problema de Tita?</w:t>
      </w:r>
    </w:p>
    <w:p w14:paraId="7BA0F0E8"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problema que tenia Tita es que pensaba que estaba embarazada de un hijo de Pedro.</w:t>
      </w:r>
    </w:p>
    <w:p w14:paraId="6846F71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 Hay una larga sección en que Tita piensa en los Reyes pasados.  ¿Para qué momento en la vida (o antes de que tiempo) siente una nostalgia ahora mismo Tita?  ¿Qué parece haber cambiado la vida de las tres hermanas (según el punto de vista de Tita ahora mismo)?</w:t>
      </w:r>
    </w:p>
    <w:p w14:paraId="0582A65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le gustaría volver a cuando era pequeño a la fiesta de Reyes y no tenia ningún problema serio más que no le trajeran lo que quería como regalo. Tita dice que lo que cambio entre las hermanas fueron los hombres, y el crecer. Ya que en esos tiempos no le importaba que no se podía casar, o no sabia que Rosaura se iba a casar con Pedro, o Gertrudis que iba a correr de la casa.</w:t>
      </w:r>
    </w:p>
    <w:p w14:paraId="00344827" w14:textId="77777777" w:rsidR="000C1AAB" w:rsidRDefault="000C1AAB" w:rsidP="000C1AAB">
      <w:pPr>
        <w:widowControl w:val="0"/>
        <w:numPr>
          <w:ilvl w:val="0"/>
          <w:numId w:val="70"/>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¿Qué es lo que ha aprendido Tita en la vida?</w:t>
      </w:r>
    </w:p>
    <w:p w14:paraId="70C0ACE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vida le enseño a Tita que no es fácil, y más que en sus tiempos determinar tu propia vida era aun más difícil.</w:t>
      </w:r>
    </w:p>
    <w:p w14:paraId="2AB5DE41" w14:textId="77777777" w:rsidR="000C1AAB" w:rsidRDefault="000C1AAB" w:rsidP="000C1AAB">
      <w:pPr>
        <w:widowControl w:val="0"/>
        <w:numPr>
          <w:ilvl w:val="0"/>
          <w:numId w:val="71"/>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¿Qué es lo que tiene Rosaura?</w:t>
      </w:r>
    </w:p>
    <w:p w14:paraId="1E1C3EA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Rosaura sufre de problemas digestivos y obesidad. Esto aparte de causarle problemas de salud, hacían que Pedro se distanciara de ella aun mas de lo normal.</w:t>
      </w:r>
    </w:p>
    <w:p w14:paraId="3C9C5ABE" w14:textId="77777777" w:rsidR="000C1AAB" w:rsidRDefault="000C1AAB" w:rsidP="000C1AAB">
      <w:pPr>
        <w:widowControl w:val="0"/>
        <w:numPr>
          <w:ilvl w:val="0"/>
          <w:numId w:val="72"/>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Anota 3 cosas que aprendes de Rosaura cuando se abre a Tita.</w:t>
      </w:r>
    </w:p>
    <w:p w14:paraId="55520F3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lector aprende de Rosaura que: le tiene, o tenia celos a Tita, que se siente mal por haberse casado con Pedro, y que deseaba recuperar una buena relación con mi hermana.</w:t>
      </w:r>
    </w:p>
    <w:p w14:paraId="481E121C" w14:textId="77777777" w:rsidR="000C1AAB" w:rsidRDefault="000C1AAB" w:rsidP="000C1AAB">
      <w:pPr>
        <w:widowControl w:val="0"/>
        <w:numPr>
          <w:ilvl w:val="0"/>
          <w:numId w:val="73"/>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¿Por qué crees que Pedro lloraba calladamente? (171)</w:t>
      </w:r>
    </w:p>
    <w:p w14:paraId="44A99C4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Sabemos que esa noche que Rosaura habla de haber escuchado a Pedro llorar, fue la noche en que el y Tita hicieron el amor. Esto podría representar su arrepentimiento por haberse casado con Rosaura cuando el quiere es a Tita.</w:t>
      </w:r>
    </w:p>
    <w:p w14:paraId="39DE37E6" w14:textId="77777777" w:rsidR="000C1AAB" w:rsidRDefault="000C1AAB" w:rsidP="000C1AAB">
      <w:pPr>
        <w:widowControl w:val="0"/>
        <w:numPr>
          <w:ilvl w:val="0"/>
          <w:numId w:val="74"/>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Cuál es la preocupación más grande de Rosaura sobre su enfermedad?  ¿En general, qué parece motivarle fuertemente a Rosaura?</w:t>
      </w:r>
    </w:p>
    <w:p w14:paraId="1D134B0C"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Lo que mas le preocupa a Rosaura es el que dirían si Pedro la abandona. Lo único que la motiva es que ella tiene a Esperanza que debe quedarse con ella para siempre.</w:t>
      </w:r>
    </w:p>
    <w:p w14:paraId="0832D2B2" w14:textId="77777777" w:rsidR="000C1AAB" w:rsidRDefault="000C1AAB" w:rsidP="000C1AAB">
      <w:pPr>
        <w:widowControl w:val="0"/>
        <w:numPr>
          <w:ilvl w:val="0"/>
          <w:numId w:val="75"/>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¿Qué significa John para Tita?</w:t>
      </w:r>
    </w:p>
    <w:p w14:paraId="20C9A725"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Para Tita, John representa pura gratitud el la saco de su demencia y la salvo de Mama Elena.</w:t>
      </w:r>
    </w:p>
    <w:p w14:paraId="731DFDEC" w14:textId="77777777" w:rsidR="000C1AAB" w:rsidRDefault="000C1AAB" w:rsidP="000C1AAB">
      <w:pPr>
        <w:widowControl w:val="0"/>
        <w:numPr>
          <w:ilvl w:val="0"/>
          <w:numId w:val="76"/>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¿Cómo explicas esta presencia de Mamá Elena (173-174)?  Cambia tu opinión o interpretación en la página 177?  ¿Cómo podremos explicar esta presencia?</w:t>
      </w:r>
    </w:p>
    <w:p w14:paraId="60A32B8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presencia de Mama Elena en estas dos ocaciones son realismo mágico de parte de la autora, y es representa como una amenaza de las tradiciones hacia Tita siempre que quiere o va hacer algo en contra de ellas.</w:t>
      </w:r>
    </w:p>
    <w:p w14:paraId="6EC92644" w14:textId="77777777" w:rsidR="000C1AAB" w:rsidRDefault="000C1AAB" w:rsidP="000C1AAB">
      <w:pPr>
        <w:widowControl w:val="0"/>
        <w:numPr>
          <w:ilvl w:val="0"/>
          <w:numId w:val="77"/>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Para Tita, ¿qué simboliza el muñeco (175-176) y qué es lo que pide antes de meterlo dentro de la rosca de reyes?  Hay algo que tienen en común todos sus deseos?</w:t>
      </w:r>
    </w:p>
    <w:p w14:paraId="35CDEB3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muñeco para Tita representa su niñez y esperanza. Ella desea que nada de lo ocurrido pasara, que ni ella haya crecido. Todos los deseos de Tita quieren volver al pasado donde ella era feliz.</w:t>
      </w:r>
    </w:p>
    <w:p w14:paraId="37C4DDF7" w14:textId="77777777" w:rsidR="000C1AAB" w:rsidRDefault="000C1AAB" w:rsidP="000C1AAB">
      <w:pPr>
        <w:widowControl w:val="0"/>
        <w:numPr>
          <w:ilvl w:val="0"/>
          <w:numId w:val="78"/>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¿Cuál es la diferencia entre la niñez y la madurez según Tita y cómo define “la decencia”? (175-177)</w:t>
      </w:r>
    </w:p>
    <w:p w14:paraId="16842FC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diferencia entre la niñez y la madurez es que cuando eres pequeño no tienes complicaciones, y que no existe tal cosa como la decencia como se define en la adolescencia o madurez.</w:t>
      </w:r>
    </w:p>
    <w:p w14:paraId="682A10CD" w14:textId="77777777" w:rsidR="000C1AAB" w:rsidRDefault="000C1AAB" w:rsidP="000C1AAB">
      <w:pPr>
        <w:widowControl w:val="0"/>
        <w:autoSpaceDE w:val="0"/>
        <w:autoSpaceDN w:val="0"/>
        <w:adjustRightInd w:val="0"/>
        <w:spacing w:after="420"/>
        <w:rPr>
          <w:rFonts w:ascii="Tahoma" w:hAnsi="Tahoma" w:cs="Tahoma"/>
          <w:color w:val="262626"/>
          <w:u w:color="262626"/>
        </w:rPr>
      </w:pPr>
    </w:p>
    <w:p w14:paraId="30D3800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10.  ¿Cómo puedes relacionar la descripción del chocolate y del agua con el título? (179)</w:t>
      </w:r>
    </w:p>
    <w:p w14:paraId="3CE4956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titulo de la novela podría ser como un balance emocional recomendado para una persona. Aquí te dicen como se debe ir incorporando el chocolate al agua, sin que uno se pase o le falte, porque podrían arruinar el sabor final del chocolate.</w:t>
      </w:r>
    </w:p>
    <w:p w14:paraId="28440448"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11.  ¿Cuál era la historia de Gertrudis después del burdel y cómo se le caracteriza a Gertrudis ahora?</w:t>
      </w:r>
    </w:p>
    <w:p w14:paraId="546507A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Gertrudis salió del burdel al ejército, hasta que llego al puesto de generala.</w:t>
      </w:r>
    </w:p>
    <w:p w14:paraId="42E3BF8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12.  ¿Qué deseo pide Gertrudis (en silencio) y qué importancia tiene la comida para Gertrudis?</w:t>
      </w:r>
    </w:p>
    <w:p w14:paraId="36367AE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Gertrudis pide en silencio que Tita viviera muchos años mas preparando las recetas familiares, para ella esto representaba su hogar.</w:t>
      </w:r>
    </w:p>
    <w:p w14:paraId="63169F6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13.  ¿Por qué y cómo descubrieron tanto Gertrudis como Juan que el padre de Gertrudis era José Treviño y no Juan de la Garza?</w:t>
      </w:r>
    </w:p>
    <w:p w14:paraId="75ED187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razón en que salió el padre de Gertrudis fue cuando el hijo de ella nació. Este salió mulato igual que su padre Jose Treviño que era un esclavo.</w:t>
      </w:r>
    </w:p>
    <w:p w14:paraId="23CF767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14.  ¿Por qué, en tu opinión, “fue un golpe difícil de asimilar” para la pareja? (181)</w:t>
      </w:r>
    </w:p>
    <w:p w14:paraId="6900EE7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Lo más probable fue que la pareja esperaba un hijo blanco y parecido e ellos.</w:t>
      </w:r>
    </w:p>
    <w:p w14:paraId="63C9951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15.  ¿Qué significa para ti, “Así como sabía la razón del ritmo de Gertrudis, sabía la razón del fracaso del matrimonio de su hermana y de su propio embarazo”? (182)  En otras palabras: según el texto, ¿cuál es la razón detrás de todos estos eventos?</w:t>
      </w:r>
    </w:p>
    <w:p w14:paraId="476953D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Lo que tienen en común estos tres eventos es que todos resultaron de las acciones de Mama Elena. El padre de Gertrudis, el matrimonio obligado de Rosaura y Pedro, y el embarazo indeseado de Tita.</w:t>
      </w:r>
    </w:p>
    <w:p w14:paraId="2EC3548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16.  El mes del capítulo es septiembre, pero la rosca de reyes es de principios de enero.  ¿Por qué es así en tu opinión, o, en otras palabras,cómo explicas la cronología de estos relatos?  ¿Qué lógica sigue si no es lineal?</w:t>
      </w:r>
    </w:p>
    <w:p w14:paraId="168F641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En mi opinión el libro va en orden de las recetas para ordenarlas de alguna forma la autora eligio los meses del año. Estos al principio iban con las recetas y eventos de la novela pero como la cronología de los eventos salta, y vuelven se pierde la sincronización entre meses y eventos.</w:t>
      </w:r>
    </w:p>
    <w:p w14:paraId="15FF890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Capítulo X:  Octubre.  Torrejas con nata.</w:t>
      </w:r>
    </w:p>
    <w:p w14:paraId="073937CD" w14:textId="77777777" w:rsidR="000C1AAB" w:rsidRDefault="000C1AAB" w:rsidP="000C1AAB">
      <w:pPr>
        <w:widowControl w:val="0"/>
        <w:numPr>
          <w:ilvl w:val="0"/>
          <w:numId w:val="79"/>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¿De qué se preocupa generalmente Rosaura?</w:t>
      </w:r>
    </w:p>
    <w:p w14:paraId="391E6DE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A Rosaura solo le preocupaba aparentar para la sociedad.</w:t>
      </w:r>
    </w:p>
    <w:p w14:paraId="5F6B9DEC" w14:textId="77777777" w:rsidR="000C1AAB" w:rsidRDefault="000C1AAB" w:rsidP="000C1AAB">
      <w:pPr>
        <w:widowControl w:val="0"/>
        <w:numPr>
          <w:ilvl w:val="0"/>
          <w:numId w:val="80"/>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¿De qué se preocupa Tita ahora mismo?</w:t>
      </w:r>
    </w:p>
    <w:p w14:paraId="3E96408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A Tita le preocupaba como Pedro tomaria la noticia de su embarazo, y como esto afectaría a Rosaura y a Esperanza.</w:t>
      </w:r>
    </w:p>
    <w:p w14:paraId="25353935"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3. ¿Cuál es el punto de vista de Gertrudis sobre</w:t>
      </w:r>
    </w:p>
    <w:p w14:paraId="05E05D68"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a) Rosaura</w:t>
      </w:r>
    </w:p>
    <w:p w14:paraId="0B6C064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Que Rosaura siempre supo la verdad del amor de Tita y Pedro y que tiene que entender si ellos quieren estar juntos.</w:t>
      </w:r>
    </w:p>
    <w:p w14:paraId="4A395457" w14:textId="77777777" w:rsidR="000C1AAB" w:rsidRDefault="000C1AAB" w:rsidP="000C1AAB">
      <w:pPr>
        <w:widowControl w:val="0"/>
        <w:autoSpaceDE w:val="0"/>
        <w:autoSpaceDN w:val="0"/>
        <w:adjustRightInd w:val="0"/>
        <w:spacing w:after="420"/>
        <w:rPr>
          <w:rFonts w:ascii="Tahoma" w:hAnsi="Tahoma" w:cs="Tahoma"/>
          <w:color w:val="262626"/>
          <w:u w:color="262626"/>
        </w:rPr>
      </w:pPr>
    </w:p>
    <w:p w14:paraId="14656E3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b) la importancia de una boda (o no)</w:t>
      </w:r>
    </w:p>
    <w:p w14:paraId="1241067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importancia de una boda es nada si no hay amor entre las personas que se casan. </w:t>
      </w:r>
      <w:r>
        <w:rPr>
          <w:rFonts w:ascii="Tahoma" w:hAnsi="Tahoma" w:cs="Tahoma"/>
          <w:color w:val="262626"/>
          <w:u w:color="262626"/>
        </w:rPr>
        <w:t>c) el amor de Pedro y Tita</w:t>
      </w:r>
    </w:p>
    <w:p w14:paraId="63A1298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Que es verdadero y que cometieron el error de callar su amor desde el principio. </w:t>
      </w:r>
      <w:r>
        <w:rPr>
          <w:rFonts w:ascii="Tahoma" w:hAnsi="Tahoma" w:cs="Tahoma"/>
          <w:color w:val="262626"/>
          <w:u w:color="262626"/>
        </w:rPr>
        <w:t>d) el efecto de la muerte de Mamá Elena</w:t>
      </w:r>
    </w:p>
    <w:p w14:paraId="38C3831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Ya que Mama Elena esta muerta es tiempo de hacer cambios en la casa.</w:t>
      </w:r>
    </w:p>
    <w:p w14:paraId="3F8857FA" w14:textId="77777777" w:rsidR="000C1AAB" w:rsidRDefault="000C1AAB" w:rsidP="000C1AAB">
      <w:pPr>
        <w:widowControl w:val="0"/>
        <w:numPr>
          <w:ilvl w:val="0"/>
          <w:numId w:val="81"/>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¿Cuál es el efecto inmediato que las noticias de Tita tienen en Pedro?</w:t>
      </w:r>
    </w:p>
    <w:p w14:paraId="6CA3F71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Pedro se siente muy feliz de la noticia y le propone a Tita que se fuesen a donde puedan estar en paz</w:t>
      </w:r>
    </w:p>
    <w:p w14:paraId="694C5047" w14:textId="77777777" w:rsidR="000C1AAB" w:rsidRDefault="000C1AAB" w:rsidP="000C1AAB">
      <w:pPr>
        <w:widowControl w:val="0"/>
        <w:numPr>
          <w:ilvl w:val="0"/>
          <w:numId w:val="82"/>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Treviño.</w:t>
      </w:r>
    </w:p>
    <w:p w14:paraId="2FB0A2EA" w14:textId="77777777" w:rsidR="000C1AAB" w:rsidRDefault="000C1AAB" w:rsidP="000C1AAB">
      <w:pPr>
        <w:widowControl w:val="0"/>
        <w:numPr>
          <w:ilvl w:val="0"/>
          <w:numId w:val="82"/>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¿Cuál es su profesión y título?</w:t>
      </w:r>
    </w:p>
    <w:p w14:paraId="2666ACCC"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Titulo: Sargento Profesión: Servir a Gertrudis b. ¿Qué piensa Treviño de Gertrudis y cuál es su historia pasada con ella?</w:t>
      </w:r>
    </w:p>
    <w:p w14:paraId="4BFFD40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Treviño estaba enamorado de Gertrudis pero nunca la logro conquistar. La historia entre ellos fue que Gertrudis descubrió que habían infiltrado en su tropa, así que le asigno a Treviño averiguar cual de los hombres tenia un lunar rojo en forma de araña en el entre pierna. Treviño se encargo de la siguiente manera: se hiso amigo de todas las prostitutas de pueblo, y le puso la trampa al hombre, que había sido el mismo que violo la mama y hermana de Treviño. </w:t>
      </w:r>
      <w:r>
        <w:rPr>
          <w:rFonts w:ascii="Tahoma" w:hAnsi="Tahoma" w:cs="Tahoma"/>
          <w:color w:val="262626"/>
          <w:u w:color="262626"/>
        </w:rPr>
        <w:t>c. ¿Cómo le trata Gertrudis a Treviño?  ¿Está todavía consciente de esa historia pasada de alguna forma? (196)</w:t>
      </w:r>
    </w:p>
    <w:p w14:paraId="3075895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Lo trata con cariño para no herirle ya que es sensible.</w:t>
      </w:r>
    </w:p>
    <w:p w14:paraId="28230AC1" w14:textId="77777777" w:rsidR="000C1AAB" w:rsidRDefault="000C1AAB" w:rsidP="000C1AAB">
      <w:pPr>
        <w:widowControl w:val="0"/>
        <w:autoSpaceDE w:val="0"/>
        <w:autoSpaceDN w:val="0"/>
        <w:adjustRightInd w:val="0"/>
        <w:spacing w:after="420"/>
        <w:rPr>
          <w:rFonts w:ascii="Tahoma" w:hAnsi="Tahoma" w:cs="Tahoma"/>
          <w:color w:val="262626"/>
          <w:u w:color="262626"/>
        </w:rPr>
      </w:pPr>
    </w:p>
    <w:p w14:paraId="6360456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d. ¿Qué otro Treviño hemos conocido en la novela?</w:t>
      </w:r>
    </w:p>
    <w:p w14:paraId="7F53A8EE" w14:textId="77777777" w:rsidR="000C1AAB" w:rsidRDefault="000C1AAB" w:rsidP="000C1AAB">
      <w:pPr>
        <w:widowControl w:val="0"/>
        <w:numPr>
          <w:ilvl w:val="0"/>
          <w:numId w:val="83"/>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Se enfatiza mucho (a veces de forma cómica, a veces de forma más sentimental) la obsesión de Gertrudis por y la preparación de las torrejas de natas.  Pensando en cómo es Gertrudis y la importancia del muñeco en el capítulo pasado, ¿por qué crees que se enfatiza tanto esta obsesión por hacer y comer las torrejas?</w:t>
      </w:r>
    </w:p>
    <w:p w14:paraId="47849FD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Para Gertrudis las torrejas de nata representan su niñez tal y como era el muñeco para Tita. Representa los años que nunca volverán y representa su hogar.</w:t>
      </w:r>
    </w:p>
    <w:p w14:paraId="45F575E4" w14:textId="77777777" w:rsidR="000C1AAB" w:rsidRDefault="000C1AAB" w:rsidP="000C1AAB">
      <w:pPr>
        <w:widowControl w:val="0"/>
        <w:numPr>
          <w:ilvl w:val="0"/>
          <w:numId w:val="84"/>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Explica por qué a Tita le encantaría ser una simple semilla y cómo se conecta con el estar embarazada.</w:t>
      </w:r>
    </w:p>
    <w:p w14:paraId="74B883C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A Tita le encantaría ser una semilla porque cuando ellas quieren dar paso a la vida no tienen que estar pendientes de lo que la sociedad valla a decir de ellas.</w:t>
      </w:r>
    </w:p>
    <w:p w14:paraId="65A4E606" w14:textId="77777777" w:rsidR="000C1AAB" w:rsidRDefault="000C1AAB" w:rsidP="000C1AAB">
      <w:pPr>
        <w:widowControl w:val="0"/>
        <w:numPr>
          <w:ilvl w:val="0"/>
          <w:numId w:val="85"/>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Explica cómo Tita concibe de la cocina y la presencia de Mamá Elena en ella. (199)</w:t>
      </w:r>
    </w:p>
    <w:p w14:paraId="021967F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siempre se sintió opresa por Mama Elena que es precisamente porque cuando cocinaba tenia miedo de que se dieran cuenta que había cambiado las recetas. Es como natural para ella ir en contra de las cosas que su mama le dice.</w:t>
      </w:r>
    </w:p>
    <w:p w14:paraId="23B57ABE" w14:textId="77777777" w:rsidR="000C1AAB" w:rsidRDefault="000C1AAB" w:rsidP="000C1AAB">
      <w:pPr>
        <w:widowControl w:val="0"/>
        <w:numPr>
          <w:ilvl w:val="0"/>
          <w:numId w:val="86"/>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¿Qué le pasa a Tita físicamente después de confrontarle a Mamá Elena?  ¿Cómo interpretas esto?</w:t>
      </w:r>
    </w:p>
    <w:p w14:paraId="04329DF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A Tita le baja la menstruación y siente alivio dentro de todo su cuerpo. Esto es significante ya que es el momento en que ella confronta a Mama Elena y con ella su vida y su destino.</w:t>
      </w:r>
    </w:p>
    <w:p w14:paraId="24E326DC" w14:textId="77777777" w:rsidR="000C1AAB" w:rsidRDefault="000C1AAB" w:rsidP="000C1AAB">
      <w:pPr>
        <w:widowControl w:val="0"/>
        <w:numPr>
          <w:ilvl w:val="0"/>
          <w:numId w:val="87"/>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¿En qué se convirtió Mamá Elena y qué causó?</w:t>
      </w:r>
    </w:p>
    <w:p w14:paraId="395691C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Mama Elena se convirtió en un buscapiés y hiso que Pedro se cayera en fuego y se quemara la mayoría del cuerpo. Esto es realismo mágico.</w:t>
      </w:r>
    </w:p>
    <w:p w14:paraId="492245B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10.  ¿Cómo se le transmite a Tita el conocimiento de la cura para evitar que Pedro se quede con cicatrices en la cara?</w:t>
      </w:r>
    </w:p>
    <w:p w14:paraId="42D89A6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Las respuestas esta vez vinieron de Luz de Amanecer la abuela de John.</w:t>
      </w:r>
    </w:p>
    <w:p w14:paraId="0AA91C7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11.  ¿Cuáles son los consejos que Gertrudis le da a Tita al irse del rancho?</w:t>
      </w:r>
    </w:p>
    <w:p w14:paraId="14B6DFE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Los dos consejos que Gertrudis le recomendó a Tita fue: primero no dejar de pelear por Pedro, y segundo una receta para no salir embarazada.</w:t>
      </w:r>
    </w:p>
    <w:p w14:paraId="46B8310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12.  ¿Qué simbolizan las torrejas de natas para Gertrudis?  Cómo relacionas esto con pregunta #6?</w:t>
      </w:r>
    </w:p>
    <w:p w14:paraId="233DB568"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Las torrejas de natas son para Gertrudis la edad en donde uno era inocente y la sociedad no te juzgaba tan duro. Esto se relación con Tita y la semilla, ya que las dos lo que quieren es no ser juzgadas por la sociedad o tener que vivir en las tradiciones.</w:t>
      </w:r>
    </w:p>
    <w:p w14:paraId="116524C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Guía XI:  Noviembre.  Frijoles gordos con chile a la Tezcucana</w:t>
      </w:r>
    </w:p>
    <w:p w14:paraId="7040E9D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      En tu opinión, cuál es la función de la frase “El mismo, curiosamente, continuaba desde hacía tiempo los experimentos con esta corteza que su abuela ‘Luz del amanecer’ había iniciado”? (210-11)</w:t>
      </w:r>
    </w:p>
    <w:p w14:paraId="0558C1F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Esta frase puede representar la curiosidad de John por la medicina de su abuela, y es como irónico que Tita conociera esta receta antes de que él se la dijera.</w:t>
      </w:r>
    </w:p>
    <w:p w14:paraId="3916E6B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      ¿Qué le cura mejor que nada a Pedro?</w:t>
      </w:r>
    </w:p>
    <w:p w14:paraId="3E9EED1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mejor cura para Pedro era hablar con Tita después de comer.</w:t>
      </w:r>
    </w:p>
    <w:p w14:paraId="71F9DAE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3.      ¿Cómo caracteriza Tita el comportamiento de Pedro?  ¿Por qué crees que Pedro actua así?</w:t>
      </w:r>
    </w:p>
    <w:p w14:paraId="194EAF9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veía a Pedro como un niño chiquito que se comportaba como si iba a estar enfermo el resto de su vida. Pedro actúa así porque esta celoso de que Tita se vaya a casar con John, y cree que ahora que ella no está embarazada y el enfermo que ya Tita no lo va a amar.</w:t>
      </w:r>
    </w:p>
    <w:p w14:paraId="7AB258F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4.      ¿Qué ha cambiado Rosaura para estar completamente normal otra vez?  Dado esto, ¿Cómo se puede explicar el hecho de que Rosaura esté mejor, o sea, qué crees que causaba su enfermedad anterior?</w:t>
      </w:r>
    </w:p>
    <w:p w14:paraId="270BEF4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Rosaura no comio en una semana y cuando volvió a salir de su cuarto estaba completamente flaca de nuevo. Entonces el lector asume que lo que le hacía daño era la comida de Tita.</w:t>
      </w:r>
    </w:p>
    <w:p w14:paraId="0FE7078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5. La discusión de Rosaura y Tita</w:t>
      </w:r>
    </w:p>
    <w:p w14:paraId="2D17A6B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a. ¿Cuáles son las posiciones de cada una sobre la tradición y las normas?  (Intenta ser específico/a y prestar atención a cómo se expresan las dos.)</w:t>
      </w:r>
    </w:p>
    <w:p w14:paraId="7F64C0C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Rosaura dice que es por la tradición familiar que Tita no se pudo casar y que tener a Pedro de novio era simplemente en contra de las creencias de la familia. Tita por el otro lado argumenta que ella seguirá rompiendo esa tradición con tal de que no le afecte a ella mas, o a ningún otra de la familia.</w:t>
      </w:r>
    </w:p>
    <w:p w14:paraId="574498DD" w14:textId="77777777" w:rsidR="000C1AAB" w:rsidRDefault="000C1AAB" w:rsidP="000C1AAB">
      <w:pPr>
        <w:widowControl w:val="0"/>
        <w:autoSpaceDE w:val="0"/>
        <w:autoSpaceDN w:val="0"/>
        <w:adjustRightInd w:val="0"/>
        <w:spacing w:after="420"/>
        <w:rPr>
          <w:rFonts w:ascii="Tahoma" w:hAnsi="Tahoma" w:cs="Tahoma"/>
          <w:color w:val="262626"/>
          <w:u w:color="262626"/>
        </w:rPr>
      </w:pPr>
    </w:p>
    <w:p w14:paraId="7DA938D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b. ¿Cómo racionaliza Rosaura las necesidades sexuales/físicas de Pedro?  ¿Por qué no lo ve igualmente explicable para Tita (o sea, en qué se basan estas racionalizaciones)?</w:t>
      </w:r>
    </w:p>
    <w:p w14:paraId="5FF57E4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Rosaura racionaliza las necesidades de Pedro como algo de ser hombre, que él puede hacer con cualquier mujer. Por otra parte ve que Tita no tiene dignidad por dejarse ir con él.</w:t>
      </w:r>
    </w:p>
    <w:p w14:paraId="67FAF177" w14:textId="77777777" w:rsidR="000C1AAB" w:rsidRDefault="000C1AAB" w:rsidP="000C1AAB">
      <w:pPr>
        <w:widowControl w:val="0"/>
        <w:autoSpaceDE w:val="0"/>
        <w:autoSpaceDN w:val="0"/>
        <w:adjustRightInd w:val="0"/>
        <w:spacing w:after="420"/>
        <w:rPr>
          <w:rFonts w:ascii="Tahoma" w:hAnsi="Tahoma" w:cs="Tahoma"/>
          <w:color w:val="262626"/>
          <w:u w:color="262626"/>
        </w:rPr>
      </w:pPr>
    </w:p>
    <w:p w14:paraId="210E437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c. ¿Qué le jura Tita sobre Esperanza?</w:t>
      </w:r>
    </w:p>
    <w:p w14:paraId="3B3FE36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le jura a Rosaura que no va a permitir que Esperanza siga la tradición, o que piense como Rosaura.</w:t>
      </w:r>
    </w:p>
    <w:p w14:paraId="1D03F42F" w14:textId="77777777" w:rsidR="000C1AAB" w:rsidRDefault="000C1AAB" w:rsidP="000C1AAB">
      <w:pPr>
        <w:widowControl w:val="0"/>
        <w:autoSpaceDE w:val="0"/>
        <w:autoSpaceDN w:val="0"/>
        <w:adjustRightInd w:val="0"/>
        <w:spacing w:after="420"/>
        <w:rPr>
          <w:rFonts w:ascii="Tahoma" w:hAnsi="Tahoma" w:cs="Tahoma"/>
          <w:color w:val="262626"/>
          <w:u w:color="262626"/>
        </w:rPr>
      </w:pPr>
    </w:p>
    <w:p w14:paraId="3BBB7C0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d. ¿Cómo definiría cada una “la decencia”?</w:t>
      </w:r>
    </w:p>
    <w:p w14:paraId="2291E0E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Para Rosaura la decencia es su núcleo familiar que es aceptado por la sociedad, madre padre e hija. </w:t>
      </w:r>
      <w:r>
        <w:rPr>
          <w:rFonts w:ascii="Tahoma" w:hAnsi="Tahoma" w:cs="Tahoma"/>
          <w:color w:val="262626"/>
          <w:u w:color="262626"/>
        </w:rPr>
        <w:t>e. ¿Al final, mientras empieza a cocinar de nuevo, qué es lo que desea Tita con todas su alma?</w:t>
      </w:r>
    </w:p>
    <w:p w14:paraId="516EA968"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Desea que  a Rosaura se la tragara la tierra.</w:t>
      </w:r>
    </w:p>
    <w:p w14:paraId="1D65D54C" w14:textId="77777777" w:rsidR="000C1AAB" w:rsidRDefault="000C1AAB" w:rsidP="000C1AAB">
      <w:pPr>
        <w:widowControl w:val="0"/>
        <w:autoSpaceDE w:val="0"/>
        <w:autoSpaceDN w:val="0"/>
        <w:adjustRightInd w:val="0"/>
        <w:spacing w:after="420"/>
        <w:rPr>
          <w:rFonts w:ascii="Tahoma" w:hAnsi="Tahoma" w:cs="Tahoma"/>
          <w:color w:val="262626"/>
          <w:u w:color="262626"/>
        </w:rPr>
      </w:pPr>
    </w:p>
    <w:p w14:paraId="66B48845"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6. En 217, Tita piensa en cuánto mejor estaría Esperanza si estuviera con ella y no con Rosaura.  Qué está pasando aquí?  ¿Crees que todo esto es sobre Esperanza?  ¿Qué podría haber detrás de estos pensamientos de Tita?</w:t>
      </w:r>
    </w:p>
    <w:p w14:paraId="36DC99B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encariñamiento con Esperanza es otra vez el lado maternal de Tita saliendo. Además de verse ella reflejada en la vida de Esperanza ella quiere darle a la niña la vida que ella nunca tuvo.</w:t>
      </w:r>
    </w:p>
    <w:p w14:paraId="48026C88"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7. ¿Qué es lo que unen las preocupaciónes de Tita (hay una preocupación central que une a todas?) y cómo podría resolverlas John?</w:t>
      </w:r>
    </w:p>
    <w:p w14:paraId="200A6FD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preocupación central que Tita tiene es el de formar una familia en donde pertenezca y nunca se la vallan a quitar. Por esto John es el candidato ya que le ofrece formar esta familia y felicidad.</w:t>
      </w:r>
    </w:p>
    <w:p w14:paraId="4B70EA5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8. ¿Por qué se enloquecen las gallinas?  ¿Qué exactamente les provoca al principio?</w:t>
      </w:r>
    </w:p>
    <w:p w14:paraId="45DBBD2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Las gallinas empiezan a pelear por la tortilla que Tita les tiro para comer.</w:t>
      </w:r>
    </w:p>
    <w:p w14:paraId="19F4C3C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9. Describe brevemente lo que pasa en la escena de las gallinas.</w:t>
      </w:r>
    </w:p>
    <w:p w14:paraId="5E06B89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Se empiezan a pelear por la comida de tal manera que crean un remolino de mucha fuerza que se lleva todo lo que está por adelante.</w:t>
      </w:r>
    </w:p>
    <w:p w14:paraId="42E4BE9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10.   ¿Cómo interpretas la escena de las gallinas?  ¿Qué significa en un nivel más metafórico? (o incluso simbólico)</w:t>
      </w:r>
    </w:p>
    <w:p w14:paraId="5C708E1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escena de las gallinas podría representar el estado interno de Tita al momento. Conocemos como ella emite sus sentimientos mediante la comida, y puede que la tortilla que pico durante su pelea con Rosaura se llenara de esas energías, y después terminaran en las gallinas.</w:t>
      </w:r>
    </w:p>
    <w:p w14:paraId="6508872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11. ¿Qué tiene que ver la descripción que hace Tita de la primera vez que estuvo en el cuarto oscuro con Pedro, con el título de la novela?</w:t>
      </w:r>
    </w:p>
    <w:p w14:paraId="13370D1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Como ya se había discutió antes, el refrán como agua para chocolate es el punto en que uno está a punto de explotar, sea que excitación, de bravura, tristeza etc. Cuando ella estuvo en el cuarto con Pedro vemos como ella describe estos sentimientos de una forma intensa.</w:t>
      </w:r>
    </w:p>
    <w:p w14:paraId="41FCE35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12. ¿Qué tiene que ver la historia de la profesora Jovita con Tita y temas que ya hemos discutido?</w:t>
      </w:r>
    </w:p>
    <w:p w14:paraId="1DAB951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Sabemos que Tita no para de trabajar, mientras que cocina para la familia, cuida de Pedro y mantiene la casa. Se podría decir que se estaba volviendo igual, y que no disfrutaba.</w:t>
      </w:r>
    </w:p>
    <w:p w14:paraId="5A829A0C"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Para pensar:</w:t>
      </w:r>
    </w:p>
    <w:p w14:paraId="5F5C9546" w14:textId="77777777" w:rsidR="000C1AAB" w:rsidRDefault="000C1AAB" w:rsidP="000C1AAB">
      <w:pPr>
        <w:widowControl w:val="0"/>
        <w:numPr>
          <w:ilvl w:val="0"/>
          <w:numId w:val="88"/>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Hasta ahora en la novela, han aparecido pájaros de alguna forma u otra en momentos importantes.  En este capítulo tenemos las gallinas y luego en 221, otra vez una referencia a la pelea de las gallinas y más abajo a Tita la plumas.  Qué significan los pájaros en la novela?  Cada tipo significa algo diferente?  Depende del contexto y la forma en qué se describe?</w:t>
      </w:r>
    </w:p>
    <w:p w14:paraId="7DD7933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13. Con la tía Mary en frente, cómo hablan de la boda John y Tita y cómo lo encubren?</w:t>
      </w:r>
    </w:p>
    <w:p w14:paraId="5238922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y John hablan en español, ya que Mary solo lee los labios en ingles.</w:t>
      </w:r>
    </w:p>
    <w:p w14:paraId="5F4CD4D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14. Cómo caracterizarías la conversación entre Tita y John?  Anota tres detalles sobre cada personaje (cómo se comporta, qué revela sobre ese personaje, el tono, etc.).</w:t>
      </w:r>
    </w:p>
    <w:p w14:paraId="218E05B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“No te lo puedo contestar, tampoco lo sé. Cuando tu no estás aquí, pienso en él a quien quiero, pero cuando te veo, todo cambia…”</w:t>
      </w:r>
    </w:p>
    <w:p w14:paraId="607CF2A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no me importa lo que hiciste hay acciones en la vida a las que no hay que darles tanta importancia, si estas no modifican lo esencial. Lo que me dijiste no cambia mi manera de pensar y te repito que me encantaría ser el compañero de toda tu vida, pero quiero que pienses muy bien si es hombre soy yo o no. Si tu respuesta es afirmativa, celebraremos la boda dentro de unos días. Si no, yo seré el primero en felicitar a Pedro y pedirle que te dé el lugar que mereces.”</w:t>
      </w:r>
    </w:p>
    <w:p w14:paraId="3475AF9C"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Capítulo XII:  Diciembre.  Chiles en nogada.</w:t>
      </w:r>
    </w:p>
    <w:p w14:paraId="21DEBD5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      ¿Qué le gustaba hacer Mamá Elena para prepara los chiles en nogada y qué indica esto sobre ella en tu opinión?</w:t>
      </w:r>
    </w:p>
    <w:p w14:paraId="7912083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razón por la que a Mama Elena le gustaba preparar chiles en nogada era por qué consistía de partir costales de nueces, una tarea fastidiosa para cualquier persona que no disfrutara de destruir o romper cosas, como es el caso de Mama Elena.</w:t>
      </w:r>
    </w:p>
    <w:p w14:paraId="43D1475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      ¿Por qué está tan intensamente contento John?</w:t>
      </w:r>
    </w:p>
    <w:p w14:paraId="4EAAEB6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Hasta ahora se cree que la boda es entre Tita y John y por eso en la novela dice que él estaba contento porque dentro de unas horas iba a estar más cerca de ella.</w:t>
      </w:r>
    </w:p>
    <w:p w14:paraId="0E16F3D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3.      ¿Qué le da John a Tita?  ¿Qué significa ese regalo en tu opinión?</w:t>
      </w:r>
    </w:p>
    <w:p w14:paraId="2194616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Le regalo una caja de cerillos, que representa su hipótesis de la caja de cerillos que todos llevamos adentro.</w:t>
      </w:r>
    </w:p>
    <w:p w14:paraId="5468B8E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4.      ¿Qué le había pasado a Rosaura hace un año y cómo le pasó (en tus propias palabras)?</w:t>
      </w:r>
    </w:p>
    <w:p w14:paraId="5089662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Rosaura había muerto hacia un ano de problemas estomacales, se puede decir que fue a cause de la comida de Tita que siempre le había caído pesado.</w:t>
      </w:r>
    </w:p>
    <w:p w14:paraId="421FEA6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5.      Cuál era el diagnóstico técnico de John y cuál es tu interpretación de esto?  ¿Dónde también hemos visto esto antes?</w:t>
      </w:r>
    </w:p>
    <w:p w14:paraId="5D6FAF1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John dice que fue una cogestion estomacal aguda. El lector sabe que fue a causa de la comida de Tita que sin querer le paso su rabia y sentimientos negativos tal y como a Mama Elena.</w:t>
      </w:r>
    </w:p>
    <w:p w14:paraId="209D822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6.      ¿Cómo han cambiado Gertrudis y Juan?  ¿Y quién más viene con ellos?</w:t>
      </w:r>
    </w:p>
    <w:p w14:paraId="5597598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Juan y Gertrudis dejaron el campo de batalla y ahora se visten a la última moda, y tienen carro. Con ellos viene su hijo, que nació mulato con ojos azules una mezcla directa entre sus abuelos.</w:t>
      </w:r>
    </w:p>
    <w:p w14:paraId="2A535D5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7.      ¿De dónde viene la tinta negra para las invitaciones?</w:t>
      </w:r>
    </w:p>
    <w:p w14:paraId="5B301098"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Es la misma tinta que se uso en la boda de Pedro con Rosaura.</w:t>
      </w:r>
    </w:p>
    <w:p w14:paraId="5DF97015"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Para pensar:</w:t>
      </w:r>
    </w:p>
    <w:p w14:paraId="454DBFCD" w14:textId="77777777" w:rsidR="000C1AAB" w:rsidRDefault="000C1AAB" w:rsidP="000C1AAB">
      <w:pPr>
        <w:widowControl w:val="0"/>
        <w:numPr>
          <w:ilvl w:val="0"/>
          <w:numId w:val="89"/>
        </w:numPr>
        <w:tabs>
          <w:tab w:val="left" w:pos="220"/>
          <w:tab w:val="left" w:pos="720"/>
        </w:tabs>
        <w:autoSpaceDE w:val="0"/>
        <w:autoSpaceDN w:val="0"/>
        <w:adjustRightInd w:val="0"/>
        <w:spacing w:after="160"/>
        <w:ind w:hanging="720"/>
        <w:rPr>
          <w:rFonts w:ascii="Tahoma" w:hAnsi="Tahoma" w:cs="Tahoma"/>
          <w:color w:val="262626"/>
          <w:u w:color="262626"/>
        </w:rPr>
      </w:pPr>
      <w:r>
        <w:rPr>
          <w:rFonts w:ascii="Tahoma" w:hAnsi="Tahoma" w:cs="Tahoma"/>
          <w:color w:val="262626"/>
          <w:u w:color="262626"/>
        </w:rPr>
        <w:t>Después de leer sobre la boda: ¿Cómo crees que puedes interpretar esto?</w:t>
      </w:r>
    </w:p>
    <w:p w14:paraId="52C4041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8.      ¿Cuántos años han pasado desde la boda de Pedro y Rosaura y cuántos años tiene Tita ahora?</w:t>
      </w:r>
    </w:p>
    <w:p w14:paraId="44DD164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boda de Pedro y Rosaura fue hace 22 anos desde ese momento, y Tita tenía 39 anos.</w:t>
      </w:r>
    </w:p>
    <w:p w14:paraId="70ABB525"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9.      ¿Con quién se baila Tita y quién se casa?</w:t>
      </w:r>
    </w:p>
    <w:p w14:paraId="06513E1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bailaba con Pedro, se casan Esperanza con Alex.</w:t>
      </w:r>
    </w:p>
    <w:p w14:paraId="75C880C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10. Describe cómo se le caracteriza a ……..   y cómo han cambiado:</w:t>
      </w:r>
    </w:p>
    <w:p w14:paraId="28012C8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a. John</w:t>
      </w:r>
    </w:p>
    <w:p w14:paraId="5015456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John acepta la realidad de que Tita y Pedro se aman, pero está feliz de que su hijo se vaya a casar con Esperanza.</w:t>
      </w:r>
    </w:p>
    <w:p w14:paraId="5B135F05" w14:textId="77777777" w:rsidR="000C1AAB" w:rsidRDefault="000C1AAB" w:rsidP="000C1AAB">
      <w:pPr>
        <w:widowControl w:val="0"/>
        <w:autoSpaceDE w:val="0"/>
        <w:autoSpaceDN w:val="0"/>
        <w:adjustRightInd w:val="0"/>
        <w:spacing w:after="420"/>
        <w:rPr>
          <w:rFonts w:ascii="Tahoma" w:hAnsi="Tahoma" w:cs="Tahoma"/>
          <w:color w:val="262626"/>
          <w:u w:color="262626"/>
        </w:rPr>
      </w:pPr>
    </w:p>
    <w:p w14:paraId="11313948"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b. La conversación entre Pedro y Tita (237)</w:t>
      </w:r>
    </w:p>
    <w:p w14:paraId="286F394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conversación entre Pedro y Tita ya no tiene tristeza ni drama, por fin pueden enseñarle al resto de la gente cuanto se quieren, y ellos mismos se lo pueden decir sin pensar en otro factor que lo afecte.</w:t>
      </w:r>
    </w:p>
    <w:p w14:paraId="4DF61703"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10.  ¿Qué quiere hacer Pedro y cómo lo argumenta/presenta? Cómo reacciona Tita?</w:t>
      </w:r>
    </w:p>
    <w:p w14:paraId="74DDB85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Pedro se quería casar y tener un hijo con Tita, ya que Esperanza se iba se iba a quedar solos. Tita empieza a llorar por primera vez en la novela de felicidad.</w:t>
      </w:r>
    </w:p>
    <w:p w14:paraId="78F5AAC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11.  ¿Cuál era el pacto que había existido entre Rosaura, Pedro y Tita?</w:t>
      </w:r>
    </w:p>
    <w:p w14:paraId="03A6B2E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Siempre y cuanto nadie supiera de Pedro y Tita, ellos podían disfrutar de su amor. En cuanto a Esperanza Tita se encargaba de su alimentación y Rosaura de su educación.</w:t>
      </w:r>
    </w:p>
    <w:p w14:paraId="2D28EF9A"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12.  ¿Qué parte del pacto no respetaba Tita y cuáles eran los resultados de eso en cuánto a Esperanza?</w:t>
      </w:r>
    </w:p>
    <w:p w14:paraId="167CB19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Mientras estaba con Esperanza en la cocina Tita le ensenaba de otras cosas que su mama no le permitiría. Aun mas fue con Tita en la cocina que Esperanza le conto de Alex, algo que iba en contra la tradición familiar.</w:t>
      </w:r>
    </w:p>
    <w:p w14:paraId="48B52AF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13.  ¿Cuáles eran los conflictos que surgieron sobre Esperanza y sus deseos, y cómo se resolvieron?</w:t>
      </w:r>
    </w:p>
    <w:p w14:paraId="693D57E2"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Obviamente mientras Rosaura viviera Esperanza se suponía que tenía que seguir la  tradición familiar. Por más que Tita y Pedro lucharon por esto, no fue así si no hasta la muerte de Rosaura.</w:t>
      </w:r>
    </w:p>
    <w:p w14:paraId="71616E5D"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14.  ¿En qué contexto pasó la respuesta a #4 arriba?  ¿Añade algo a tu interpretación?</w:t>
      </w:r>
    </w:p>
    <w:p w14:paraId="41D3C9E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“No era la primera vez que tenían discusiones a cause de Esperanza. Las primera vez fueron porque Rosaura se empeñaba en que su hija no asistiera a la escuela, pues lo consideraba un pérdida de tiempo” Hay los dos puntos de vista, las conservadora de Rosaura que seguía lo que Mama Elena le enseno, y las liberales y modernas de Tita y Pedro.</w:t>
      </w:r>
    </w:p>
    <w:p w14:paraId="74F4FD1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15.  ¿Cómo ve a Esperanza Tita? (241)</w:t>
      </w:r>
    </w:p>
    <w:p w14:paraId="759DCC8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Esperanza ve a Tita como su mejor amiga, y a la única a quien le puede confiar todo. La relación entre ellas es igual a la de Nacha con Tita.</w:t>
      </w:r>
    </w:p>
    <w:p w14:paraId="41BBE5A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16.  ¿Qué implica el comentario de Paquita sobre lo que tendrá que hacer Tita si se vaya Esperanza?  ¿Qué está diciendo en otras palabras?</w:t>
      </w:r>
    </w:p>
    <w:p w14:paraId="606621B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comentario de Paquita es algo típico de la vecina extrovertida que tiene que sugerir que Tita y Pedro van hacer algo que va contra la decencia ya que van a vivir solos en la casa.</w:t>
      </w:r>
    </w:p>
    <w:p w14:paraId="49275DF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17.  Cómo interpretas la cita siguiente:  “Qué lejano estaba el día en que Tita se había sentido como un chile en nogada que se deja por decencia, para no demostrar la gula [b/c no one wants to take the last one].  Tita se preguntaba si el hecho de que no quedara ningún chile era signo de que se estaban olvidando las buenas costumbres o de que en verdad estaban espléndidos.”  ¿Puedes relacionar esto con algo/todo lo que hemos discutido sobre el deseo?</w:t>
      </w:r>
    </w:p>
    <w:p w14:paraId="064C9E55"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El acto de que no quedara comida puede simbolizar el cambio que la sociedad estaba dando para este momento en la novela. Junto con los cambios en las bodas, a lo mejor la sociedad se estaba abriendo más a lo que son los deseos, y hacer las cosas porque quieren y no por el que dirán.</w:t>
      </w:r>
    </w:p>
    <w:p w14:paraId="4462CEF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18.  A diferencia de la boda entre Pedro y Rosaura, ¿cuál es la reacción de la gente a los chiles en nogada?</w:t>
      </w:r>
    </w:p>
    <w:p w14:paraId="1DA99F89"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En vez de crear una tristeza comunal, se crea un ambiente de felicidad que después se convierte a deseos sexuales tal y como con la codornices en pétalos de Rosas.</w:t>
      </w:r>
    </w:p>
    <w:p w14:paraId="0F5A162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19.  ¿Quiénes son los últimos en la fiesta y por qué se va John?</w:t>
      </w:r>
    </w:p>
    <w:p w14:paraId="0E107F4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Quedaban Tita, Pedro, John y Chencha. John se va porque se da cuenta de que no tiene nada que ser ahí, y que ya no debería de interrumpir a Pedro y a Tita de disfrutar a solas.</w:t>
      </w:r>
    </w:p>
    <w:p w14:paraId="29F0A27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20.  ¿Exactamente cómo se describe el cuarto oscuro y cómo exactamente entran en ello? (244)  ¿Quién ha decorado el cuarto así?  ¿Qué simboliza esta decoración?</w:t>
      </w:r>
    </w:p>
    <w:p w14:paraId="0F955B84"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“Todos los triques habían desaparecido. Solo estaba la cama de latón tendida regiamente en medio del cuarto. Tano las sabanas de seda como la colcha eran de color  blanco, al igual que la alfombra de flores que cubría el piso y los 250 cirios que iluminaban el ahora mal llamado cuarto oscuro” El cuarto lo decoro Pedro porque sabía que este día iba a llegar en que él y Tita pudieran disfrutar sin problema. La decoración simboliza el cambio a una vida nueva y sin límites. Ya que ese era el cuarto de baño de Mama Elena, que lo cambiaran a esto simboliza como trataban de olvidar ese pasado.</w:t>
      </w:r>
    </w:p>
    <w:p w14:paraId="6FE497D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21.  ¿Qué le pasa a Tita y qué decisión toma? (245)</w:t>
      </w:r>
    </w:p>
    <w:p w14:paraId="2FA1F87C"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decide no morir, porque por fin iba a vivir con Pedro feliz así que no quería quemar todos sus cerillos de una vez.</w:t>
      </w:r>
    </w:p>
    <w:p w14:paraId="73C67DB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22.  ¿Qué le pasa a Pedro y por qué?</w:t>
      </w:r>
    </w:p>
    <w:p w14:paraId="20D2D3E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Pedro si se muere, porque nunca le dijeron lo de las cajas de cerillos entonces por naturalidad pensó que lo correcto era entrar por el túnel.</w:t>
      </w:r>
    </w:p>
    <w:p w14:paraId="5318957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23.  ¿Qué decide hacer Tita y por qué? (246)</w:t>
      </w:r>
    </w:p>
    <w:p w14:paraId="7129FD4B"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Tita entonces decide que no se quería quedar sola en este mundo. Y busca la manera más rápida de calentarse, y encender su calor interno, hasta el punto en que se le abre el túnel, y junto con Pedro cruza.</w:t>
      </w:r>
    </w:p>
    <w:p w14:paraId="72E72000"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24.  ¿Qué les pasa a los dos al final?</w:t>
      </w:r>
    </w:p>
    <w:p w14:paraId="27C3A6A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 Se mueren</w:t>
      </w:r>
    </w:p>
    <w:p w14:paraId="17DCF185"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25.  ¿Qué pasa al cuarto oscuro y qué encuentra allí Esperanza después?</w:t>
      </w:r>
    </w:p>
    <w:p w14:paraId="122A2C2C"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Toda la hacienda se enciende en fuego. Esperanza después encuentra el libro de recetas de Tita.</w:t>
      </w:r>
    </w:p>
    <w:p w14:paraId="76ED57F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26.  Identifica la narradora y explica su narración.</w:t>
      </w:r>
    </w:p>
    <w:p w14:paraId="0A53AF17"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narradora es la hija de Esperanza, que nos va contando de cómo ella se parece a su tia abuela Tita, y mediante sus recetas familiares nos cuenta la historia de Tita.</w:t>
      </w:r>
    </w:p>
    <w:p w14:paraId="4770C69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27.  ¿Cuál es la situación actual del rancho?</w:t>
      </w:r>
    </w:p>
    <w:p w14:paraId="4C807D4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Es un edificio en donde vive Alex ya de viejo.</w:t>
      </w:r>
    </w:p>
    <w:p w14:paraId="785208F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28.  ¿Qué va a preparar la narradora ahora y qué importancia tiene eso?</w:t>
      </w:r>
    </w:p>
    <w:p w14:paraId="7E2FE511"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La narradora termina con Tortas de Navidas, el plato del principio de la novela y el plato favorito de Tita, otra semejanza entre ellas dos.</w:t>
      </w:r>
    </w:p>
    <w:p w14:paraId="0E73B37E"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29.  ¿Qué significa para ti la última frase del libro, “quien seguirá….”?  ¿Qué relación establece entre el libro y la memoria?</w:t>
      </w:r>
    </w:p>
    <w:p w14:paraId="07B9950F"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b/>
          <w:bCs/>
          <w:color w:val="262626"/>
          <w:u w:color="262626"/>
        </w:rPr>
        <w:t>Esto nos dice que Tita seguirá viviendo metafóricamente, (su historia) mediante las recetas familiares.</w:t>
      </w:r>
    </w:p>
    <w:p w14:paraId="75982156" w14:textId="77777777" w:rsidR="000C1AAB" w:rsidRDefault="000C1AAB" w:rsidP="000C1AAB">
      <w:pPr>
        <w:widowControl w:val="0"/>
        <w:autoSpaceDE w:val="0"/>
        <w:autoSpaceDN w:val="0"/>
        <w:adjustRightInd w:val="0"/>
        <w:spacing w:after="420"/>
        <w:rPr>
          <w:rFonts w:ascii="Tahoma" w:hAnsi="Tahoma" w:cs="Tahoma"/>
          <w:color w:val="262626"/>
          <w:u w:color="262626"/>
        </w:rPr>
      </w:pPr>
      <w:r>
        <w:rPr>
          <w:rFonts w:ascii="Tahoma" w:hAnsi="Tahoma" w:cs="Tahoma"/>
          <w:color w:val="262626"/>
          <w:u w:color="262626"/>
        </w:rPr>
        <w:t> </w:t>
      </w:r>
    </w:p>
    <w:p w14:paraId="6843C59E" w14:textId="77777777" w:rsidR="000C1AAB" w:rsidRDefault="000C1AAB" w:rsidP="00ED6286">
      <w:pPr>
        <w:widowControl w:val="0"/>
        <w:autoSpaceDE w:val="0"/>
        <w:autoSpaceDN w:val="0"/>
        <w:adjustRightInd w:val="0"/>
        <w:spacing w:after="420"/>
        <w:rPr>
          <w:rFonts w:ascii="Tahoma" w:hAnsi="Tahoma" w:cs="Tahoma"/>
          <w:color w:val="262626"/>
        </w:rPr>
      </w:pPr>
      <w:bookmarkStart w:id="0" w:name="_GoBack"/>
      <w:bookmarkEnd w:id="0"/>
    </w:p>
    <w:p w14:paraId="0B013577" w14:textId="77777777" w:rsidR="00ED6286" w:rsidRDefault="00ED6286" w:rsidP="00ED6286"/>
    <w:sectPr w:rsidR="00ED6286" w:rsidSect="005E2F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FA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100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106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0000002C"/>
    <w:lvl w:ilvl="0" w:tplc="000010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E"/>
    <w:multiLevelType w:val="hybridMultilevel"/>
    <w:tmpl w:val="0000002E"/>
    <w:lvl w:ilvl="0" w:tplc="0000119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F"/>
    <w:multiLevelType w:val="hybridMultilevel"/>
    <w:tmpl w:val="0000002F"/>
    <w:lvl w:ilvl="0" w:tplc="000011F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0"/>
    <w:multiLevelType w:val="hybridMultilevel"/>
    <w:tmpl w:val="00000030"/>
    <w:lvl w:ilvl="0" w:tplc="0000125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1"/>
    <w:multiLevelType w:val="hybridMultilevel"/>
    <w:tmpl w:val="00000031"/>
    <w:lvl w:ilvl="0" w:tplc="000012C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2"/>
    <w:multiLevelType w:val="hybridMultilevel"/>
    <w:tmpl w:val="00000032"/>
    <w:lvl w:ilvl="0" w:tplc="0000132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3"/>
    <w:multiLevelType w:val="hybridMultilevel"/>
    <w:tmpl w:val="00000033"/>
    <w:lvl w:ilvl="0" w:tplc="0000138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0034"/>
    <w:multiLevelType w:val="hybridMultilevel"/>
    <w:tmpl w:val="00000034"/>
    <w:lvl w:ilvl="0" w:tplc="000013E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0035"/>
    <w:multiLevelType w:val="hybridMultilevel"/>
    <w:tmpl w:val="00000035"/>
    <w:lvl w:ilvl="0" w:tplc="0000145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0036"/>
    <w:multiLevelType w:val="hybridMultilevel"/>
    <w:tmpl w:val="00000036"/>
    <w:lvl w:ilvl="0" w:tplc="000014B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0037"/>
    <w:multiLevelType w:val="hybridMultilevel"/>
    <w:tmpl w:val="00000037"/>
    <w:lvl w:ilvl="0" w:tplc="0000151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0038"/>
    <w:multiLevelType w:val="hybridMultilevel"/>
    <w:tmpl w:val="00000038"/>
    <w:lvl w:ilvl="0" w:tplc="0000157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0039"/>
    <w:multiLevelType w:val="hybridMultilevel"/>
    <w:tmpl w:val="00000039"/>
    <w:lvl w:ilvl="0" w:tplc="000015E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003A"/>
    <w:multiLevelType w:val="hybridMultilevel"/>
    <w:tmpl w:val="0000003A"/>
    <w:lvl w:ilvl="0" w:tplc="0000164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003B"/>
    <w:multiLevelType w:val="hybridMultilevel"/>
    <w:tmpl w:val="0000003B"/>
    <w:lvl w:ilvl="0" w:tplc="000016A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003C"/>
    <w:multiLevelType w:val="hybridMultilevel"/>
    <w:tmpl w:val="0000003C"/>
    <w:lvl w:ilvl="0" w:tplc="0000170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003D"/>
    <w:multiLevelType w:val="hybridMultilevel"/>
    <w:tmpl w:val="0000003D"/>
    <w:lvl w:ilvl="0" w:tplc="0000177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003E"/>
    <w:multiLevelType w:val="hybridMultilevel"/>
    <w:tmpl w:val="0000003E"/>
    <w:lvl w:ilvl="0" w:tplc="000017D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003F"/>
    <w:multiLevelType w:val="hybridMultilevel"/>
    <w:tmpl w:val="0000003F"/>
    <w:lvl w:ilvl="0" w:tplc="0000183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0040"/>
    <w:multiLevelType w:val="hybridMultilevel"/>
    <w:tmpl w:val="00000040"/>
    <w:lvl w:ilvl="0" w:tplc="0000189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0041"/>
    <w:multiLevelType w:val="hybridMultilevel"/>
    <w:tmpl w:val="00000041"/>
    <w:lvl w:ilvl="0" w:tplc="000019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0042"/>
    <w:multiLevelType w:val="hybridMultilevel"/>
    <w:tmpl w:val="00000042"/>
    <w:lvl w:ilvl="0" w:tplc="000019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0043"/>
    <w:multiLevelType w:val="hybridMultilevel"/>
    <w:tmpl w:val="00000043"/>
    <w:lvl w:ilvl="0" w:tplc="000019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0044"/>
    <w:multiLevelType w:val="hybridMultilevel"/>
    <w:tmpl w:val="00000044"/>
    <w:lvl w:ilvl="0" w:tplc="00001A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0045"/>
    <w:multiLevelType w:val="hybridMultilevel"/>
    <w:tmpl w:val="00000045"/>
    <w:lvl w:ilvl="0" w:tplc="00001A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0046"/>
    <w:multiLevelType w:val="hybridMultilevel"/>
    <w:tmpl w:val="00000046"/>
    <w:lvl w:ilvl="0" w:tplc="00001A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0047"/>
    <w:multiLevelType w:val="hybridMultilevel"/>
    <w:tmpl w:val="00000047"/>
    <w:lvl w:ilvl="0" w:tplc="00001B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0048"/>
    <w:multiLevelType w:val="hybridMultilevel"/>
    <w:tmpl w:val="00000048"/>
    <w:lvl w:ilvl="0" w:tplc="00001B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0049"/>
    <w:multiLevelType w:val="hybridMultilevel"/>
    <w:tmpl w:val="00000049"/>
    <w:lvl w:ilvl="0" w:tplc="00001C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004A"/>
    <w:multiLevelType w:val="hybridMultilevel"/>
    <w:tmpl w:val="0000004A"/>
    <w:lvl w:ilvl="0" w:tplc="00001C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004B"/>
    <w:multiLevelType w:val="hybridMultilevel"/>
    <w:tmpl w:val="0000004B"/>
    <w:lvl w:ilvl="0" w:tplc="00001C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004C"/>
    <w:multiLevelType w:val="hybridMultilevel"/>
    <w:tmpl w:val="0000004C"/>
    <w:lvl w:ilvl="0" w:tplc="00001D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004D"/>
    <w:multiLevelType w:val="hybridMultilevel"/>
    <w:tmpl w:val="0000004D"/>
    <w:lvl w:ilvl="0" w:tplc="00001D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004E"/>
    <w:multiLevelType w:val="hybridMultilevel"/>
    <w:tmpl w:val="0000004E"/>
    <w:lvl w:ilvl="0" w:tplc="00001E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004F"/>
    <w:multiLevelType w:val="hybridMultilevel"/>
    <w:tmpl w:val="0000004F"/>
    <w:lvl w:ilvl="0" w:tplc="00001E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0050"/>
    <w:multiLevelType w:val="hybridMultilevel"/>
    <w:tmpl w:val="00000050"/>
    <w:lvl w:ilvl="0" w:tplc="00001E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0051"/>
    <w:multiLevelType w:val="hybridMultilevel"/>
    <w:tmpl w:val="00000051"/>
    <w:lvl w:ilvl="0" w:tplc="00001F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0052"/>
    <w:multiLevelType w:val="hybridMultilevel"/>
    <w:tmpl w:val="00000052"/>
    <w:lvl w:ilvl="0" w:tplc="00001F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0053"/>
    <w:multiLevelType w:val="hybridMultilevel"/>
    <w:tmpl w:val="00000053"/>
    <w:lvl w:ilvl="0" w:tplc="000020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0054"/>
    <w:multiLevelType w:val="hybridMultilevel"/>
    <w:tmpl w:val="00000054"/>
    <w:lvl w:ilvl="0" w:tplc="000020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0055"/>
    <w:multiLevelType w:val="hybridMultilevel"/>
    <w:tmpl w:val="00000055"/>
    <w:lvl w:ilvl="0" w:tplc="000020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0056"/>
    <w:multiLevelType w:val="hybridMultilevel"/>
    <w:tmpl w:val="00000056"/>
    <w:lvl w:ilvl="0" w:tplc="000021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0057"/>
    <w:multiLevelType w:val="hybridMultilevel"/>
    <w:tmpl w:val="00000057"/>
    <w:lvl w:ilvl="0" w:tplc="000021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0058"/>
    <w:multiLevelType w:val="hybridMultilevel"/>
    <w:tmpl w:val="00000058"/>
    <w:lvl w:ilvl="0" w:tplc="000021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0059"/>
    <w:multiLevelType w:val="hybridMultilevel"/>
    <w:tmpl w:val="00000059"/>
    <w:lvl w:ilvl="0" w:tplc="000022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86"/>
    <w:rsid w:val="000C1AAB"/>
    <w:rsid w:val="00521EE9"/>
    <w:rsid w:val="005E2F87"/>
    <w:rsid w:val="00ED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5DEF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10559</Words>
  <Characters>60192</Characters>
  <Application>Microsoft Macintosh Word</Application>
  <DocSecurity>0</DocSecurity>
  <Lines>501</Lines>
  <Paragraphs>141</Paragraphs>
  <ScaleCrop>false</ScaleCrop>
  <Company/>
  <LinksUpToDate>false</LinksUpToDate>
  <CharactersWithSpaces>70610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Holland</dc:creator>
  <cp:keywords/>
  <dc:description/>
  <cp:lastModifiedBy>Maria Holland</cp:lastModifiedBy>
  <cp:revision>2</cp:revision>
  <dcterms:created xsi:type="dcterms:W3CDTF">2013-12-15T13:54:00Z</dcterms:created>
  <dcterms:modified xsi:type="dcterms:W3CDTF">2013-12-25T12:20:00Z</dcterms:modified>
</cp:coreProperties>
</file>