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51" w:rsidRDefault="00CE3351">
      <w:pPr>
        <w:spacing w:before="9" w:line="160" w:lineRule="exact"/>
        <w:rPr>
          <w:sz w:val="16"/>
          <w:szCs w:val="16"/>
        </w:rPr>
      </w:pPr>
    </w:p>
    <w:p w:rsidR="00CE3351" w:rsidRDefault="00465802">
      <w:pPr>
        <w:ind w:left="112"/>
        <w:rPr>
          <w:sz w:val="24"/>
          <w:szCs w:val="24"/>
        </w:rPr>
      </w:pPr>
      <w:proofErr w:type="gramStart"/>
      <w:r>
        <w:rPr>
          <w:b/>
          <w:sz w:val="24"/>
          <w:szCs w:val="24"/>
        </w:rPr>
        <w:t xml:space="preserve">Determining Minimal </w:t>
      </w:r>
      <w:proofErr w:type="spellStart"/>
      <w:r>
        <w:rPr>
          <w:b/>
          <w:sz w:val="24"/>
          <w:szCs w:val="24"/>
        </w:rPr>
        <w:t>NaCl</w:t>
      </w:r>
      <w:proofErr w:type="spellEnd"/>
      <w:r>
        <w:rPr>
          <w:b/>
          <w:sz w:val="24"/>
          <w:szCs w:val="24"/>
        </w:rPr>
        <w:t xml:space="preserve"> concentration for Plasmolysis.</w:t>
      </w:r>
      <w:proofErr w:type="gramEnd"/>
    </w:p>
    <w:p w:rsidR="00CE3351" w:rsidRDefault="00CE3351">
      <w:pPr>
        <w:spacing w:before="16" w:line="260" w:lineRule="exact"/>
        <w:rPr>
          <w:sz w:val="26"/>
          <w:szCs w:val="26"/>
        </w:rPr>
      </w:pPr>
    </w:p>
    <w:p w:rsidR="00CE3351" w:rsidRDefault="00465802">
      <w:pPr>
        <w:ind w:left="112"/>
        <w:rPr>
          <w:sz w:val="24"/>
          <w:szCs w:val="24"/>
        </w:rPr>
      </w:pPr>
      <w:r>
        <w:rPr>
          <w:b/>
          <w:sz w:val="24"/>
          <w:szCs w:val="24"/>
        </w:rPr>
        <w:t>Background and Introduction:</w:t>
      </w:r>
    </w:p>
    <w:p w:rsidR="00CE3351" w:rsidRDefault="00465802">
      <w:pPr>
        <w:spacing w:line="260" w:lineRule="exact"/>
        <w:ind w:left="112"/>
        <w:rPr>
          <w:sz w:val="24"/>
          <w:szCs w:val="24"/>
        </w:rPr>
      </w:pPr>
      <w:r>
        <w:rPr>
          <w:sz w:val="24"/>
          <w:szCs w:val="24"/>
        </w:rPr>
        <w:t>When</w:t>
      </w:r>
      <w:r>
        <w:rPr>
          <w:spacing w:val="11"/>
          <w:sz w:val="24"/>
          <w:szCs w:val="24"/>
        </w:rPr>
        <w:t xml:space="preserve"> </w:t>
      </w:r>
      <w:r>
        <w:rPr>
          <w:sz w:val="24"/>
          <w:szCs w:val="24"/>
        </w:rPr>
        <w:t>plant</w:t>
      </w:r>
      <w:r>
        <w:rPr>
          <w:spacing w:val="11"/>
          <w:sz w:val="24"/>
          <w:szCs w:val="24"/>
        </w:rPr>
        <w:t xml:space="preserve"> </w:t>
      </w:r>
      <w:r>
        <w:rPr>
          <w:sz w:val="24"/>
          <w:szCs w:val="24"/>
        </w:rPr>
        <w:t>cells</w:t>
      </w:r>
      <w:r>
        <w:rPr>
          <w:spacing w:val="11"/>
          <w:sz w:val="24"/>
          <w:szCs w:val="24"/>
        </w:rPr>
        <w:t xml:space="preserve"> </w:t>
      </w:r>
      <w:r>
        <w:rPr>
          <w:sz w:val="24"/>
          <w:szCs w:val="24"/>
        </w:rPr>
        <w:t>are</w:t>
      </w:r>
      <w:r>
        <w:rPr>
          <w:spacing w:val="11"/>
          <w:sz w:val="24"/>
          <w:szCs w:val="24"/>
        </w:rPr>
        <w:t xml:space="preserve"> </w:t>
      </w:r>
      <w:r>
        <w:rPr>
          <w:sz w:val="24"/>
          <w:szCs w:val="24"/>
        </w:rPr>
        <w:t>placed</w:t>
      </w:r>
      <w:r>
        <w:rPr>
          <w:spacing w:val="11"/>
          <w:sz w:val="24"/>
          <w:szCs w:val="24"/>
        </w:rPr>
        <w:t xml:space="preserve"> </w:t>
      </w:r>
      <w:r>
        <w:rPr>
          <w:sz w:val="24"/>
          <w:szCs w:val="24"/>
        </w:rPr>
        <w:t>in</w:t>
      </w:r>
      <w:r>
        <w:rPr>
          <w:spacing w:val="11"/>
          <w:sz w:val="24"/>
          <w:szCs w:val="24"/>
        </w:rPr>
        <w:t xml:space="preserve"> </w:t>
      </w:r>
      <w:r>
        <w:rPr>
          <w:sz w:val="24"/>
          <w:szCs w:val="24"/>
        </w:rPr>
        <w:t>a</w:t>
      </w:r>
      <w:r>
        <w:rPr>
          <w:spacing w:val="11"/>
          <w:sz w:val="24"/>
          <w:szCs w:val="24"/>
        </w:rPr>
        <w:t xml:space="preserve"> </w:t>
      </w:r>
      <w:r>
        <w:rPr>
          <w:sz w:val="24"/>
          <w:szCs w:val="24"/>
        </w:rPr>
        <w:t>hypertonic</w:t>
      </w:r>
      <w:r>
        <w:rPr>
          <w:spacing w:val="11"/>
          <w:sz w:val="24"/>
          <w:szCs w:val="24"/>
        </w:rPr>
        <w:t xml:space="preserve"> </w:t>
      </w:r>
      <w:r>
        <w:rPr>
          <w:sz w:val="24"/>
          <w:szCs w:val="24"/>
        </w:rPr>
        <w:t>solution,</w:t>
      </w:r>
      <w:r>
        <w:rPr>
          <w:spacing w:val="11"/>
          <w:sz w:val="24"/>
          <w:szCs w:val="24"/>
        </w:rPr>
        <w:t xml:space="preserve"> </w:t>
      </w:r>
      <w:r>
        <w:rPr>
          <w:sz w:val="24"/>
          <w:szCs w:val="24"/>
        </w:rPr>
        <w:t>they</w:t>
      </w:r>
      <w:r>
        <w:rPr>
          <w:spacing w:val="11"/>
          <w:sz w:val="24"/>
          <w:szCs w:val="24"/>
        </w:rPr>
        <w:t xml:space="preserve"> </w:t>
      </w:r>
      <w:r>
        <w:rPr>
          <w:sz w:val="24"/>
          <w:szCs w:val="24"/>
        </w:rPr>
        <w:t>undergo</w:t>
      </w:r>
      <w:r>
        <w:rPr>
          <w:spacing w:val="11"/>
          <w:sz w:val="24"/>
          <w:szCs w:val="24"/>
        </w:rPr>
        <w:t xml:space="preserve"> </w:t>
      </w:r>
      <w:r>
        <w:rPr>
          <w:b/>
          <w:sz w:val="24"/>
          <w:szCs w:val="24"/>
        </w:rPr>
        <w:t>plasmolysis,</w:t>
      </w:r>
      <w:r>
        <w:rPr>
          <w:b/>
          <w:spacing w:val="11"/>
          <w:sz w:val="24"/>
          <w:szCs w:val="24"/>
        </w:rPr>
        <w:t xml:space="preserve"> </w:t>
      </w:r>
      <w:r>
        <w:rPr>
          <w:sz w:val="24"/>
          <w:szCs w:val="24"/>
        </w:rPr>
        <w:t>in</w:t>
      </w:r>
      <w:r>
        <w:rPr>
          <w:spacing w:val="11"/>
          <w:sz w:val="24"/>
          <w:szCs w:val="24"/>
        </w:rPr>
        <w:t xml:space="preserve"> </w:t>
      </w:r>
      <w:r>
        <w:rPr>
          <w:sz w:val="24"/>
          <w:szCs w:val="24"/>
        </w:rPr>
        <w:t>which</w:t>
      </w:r>
      <w:r>
        <w:rPr>
          <w:spacing w:val="11"/>
          <w:sz w:val="24"/>
          <w:szCs w:val="24"/>
        </w:rPr>
        <w:t xml:space="preserve"> </w:t>
      </w:r>
      <w:r>
        <w:rPr>
          <w:sz w:val="24"/>
          <w:szCs w:val="24"/>
        </w:rPr>
        <w:t>much</w:t>
      </w:r>
      <w:r>
        <w:rPr>
          <w:spacing w:val="11"/>
          <w:sz w:val="24"/>
          <w:szCs w:val="24"/>
        </w:rPr>
        <w:t xml:space="preserve"> </w:t>
      </w:r>
      <w:r>
        <w:rPr>
          <w:sz w:val="24"/>
          <w:szCs w:val="24"/>
        </w:rPr>
        <w:t>of</w:t>
      </w:r>
      <w:r>
        <w:rPr>
          <w:spacing w:val="11"/>
          <w:sz w:val="24"/>
          <w:szCs w:val="24"/>
        </w:rPr>
        <w:t xml:space="preserve"> </w:t>
      </w:r>
      <w:r>
        <w:rPr>
          <w:sz w:val="24"/>
          <w:szCs w:val="24"/>
        </w:rPr>
        <w:t>the</w:t>
      </w:r>
    </w:p>
    <w:p w:rsidR="00CE3351" w:rsidRDefault="00465802">
      <w:pPr>
        <w:spacing w:before="2"/>
        <w:ind w:left="112" w:right="71"/>
        <w:jc w:val="both"/>
        <w:rPr>
          <w:sz w:val="24"/>
          <w:szCs w:val="24"/>
        </w:rPr>
      </w:pPr>
      <w:proofErr w:type="gramStart"/>
      <w:r>
        <w:rPr>
          <w:sz w:val="24"/>
          <w:szCs w:val="24"/>
        </w:rPr>
        <w:t>water</w:t>
      </w:r>
      <w:proofErr w:type="gramEnd"/>
      <w:r>
        <w:rPr>
          <w:spacing w:val="1"/>
          <w:sz w:val="24"/>
          <w:szCs w:val="24"/>
        </w:rPr>
        <w:t xml:space="preserve"> </w:t>
      </w:r>
      <w:r>
        <w:rPr>
          <w:sz w:val="24"/>
          <w:szCs w:val="24"/>
        </w:rPr>
        <w:t>exits</w:t>
      </w:r>
      <w:r>
        <w:rPr>
          <w:spacing w:val="1"/>
          <w:sz w:val="24"/>
          <w:szCs w:val="24"/>
        </w:rPr>
        <w:t xml:space="preserve"> </w:t>
      </w:r>
      <w:r>
        <w:rPr>
          <w:sz w:val="24"/>
          <w:szCs w:val="24"/>
        </w:rPr>
        <w:t>the cell</w:t>
      </w:r>
      <w:r>
        <w:rPr>
          <w:spacing w:val="1"/>
          <w:sz w:val="24"/>
          <w:szCs w:val="24"/>
        </w:rPr>
        <w:t xml:space="preserve"> </w:t>
      </w:r>
      <w:r>
        <w:rPr>
          <w:sz w:val="24"/>
          <w:szCs w:val="24"/>
        </w:rPr>
        <w:t>and</w:t>
      </w:r>
      <w:r>
        <w:rPr>
          <w:spacing w:val="1"/>
          <w:sz w:val="24"/>
          <w:szCs w:val="24"/>
        </w:rPr>
        <w:t xml:space="preserve"> </w:t>
      </w:r>
      <w:r>
        <w:rPr>
          <w:sz w:val="24"/>
          <w:szCs w:val="24"/>
        </w:rPr>
        <w:t>the plasma membrane pulls</w:t>
      </w:r>
      <w:r>
        <w:rPr>
          <w:spacing w:val="1"/>
          <w:sz w:val="24"/>
          <w:szCs w:val="24"/>
        </w:rPr>
        <w:t xml:space="preserve"> </w:t>
      </w:r>
      <w:r>
        <w:rPr>
          <w:sz w:val="24"/>
          <w:szCs w:val="24"/>
        </w:rPr>
        <w:t>inward—the cell wall,</w:t>
      </w:r>
      <w:r>
        <w:rPr>
          <w:spacing w:val="1"/>
          <w:sz w:val="24"/>
          <w:szCs w:val="24"/>
        </w:rPr>
        <w:t xml:space="preserve"> </w:t>
      </w:r>
      <w:r>
        <w:rPr>
          <w:sz w:val="24"/>
          <w:szCs w:val="24"/>
        </w:rPr>
        <w:t>however,</w:t>
      </w:r>
      <w:r>
        <w:rPr>
          <w:spacing w:val="1"/>
          <w:sz w:val="24"/>
          <w:szCs w:val="24"/>
        </w:rPr>
        <w:t xml:space="preserve"> </w:t>
      </w:r>
      <w:r>
        <w:rPr>
          <w:sz w:val="24"/>
          <w:szCs w:val="24"/>
        </w:rPr>
        <w:t>retains</w:t>
      </w:r>
      <w:r>
        <w:rPr>
          <w:spacing w:val="1"/>
          <w:sz w:val="24"/>
          <w:szCs w:val="24"/>
        </w:rPr>
        <w:t xml:space="preserve"> </w:t>
      </w:r>
      <w:r>
        <w:rPr>
          <w:sz w:val="24"/>
          <w:szCs w:val="24"/>
        </w:rPr>
        <w:t>its</w:t>
      </w:r>
      <w:r>
        <w:rPr>
          <w:spacing w:val="1"/>
          <w:sz w:val="24"/>
          <w:szCs w:val="24"/>
        </w:rPr>
        <w:t xml:space="preserve"> </w:t>
      </w:r>
      <w:r>
        <w:rPr>
          <w:sz w:val="24"/>
          <w:szCs w:val="24"/>
        </w:rPr>
        <w:t xml:space="preserve">shape. When a plant cell has sufficient water in its cytoplasm, the cell maintains is shape by exerting </w:t>
      </w:r>
      <w:r>
        <w:rPr>
          <w:b/>
          <w:sz w:val="24"/>
          <w:szCs w:val="24"/>
        </w:rPr>
        <w:t>turgor pressure</w:t>
      </w:r>
      <w:r>
        <w:rPr>
          <w:b/>
          <w:spacing w:val="11"/>
          <w:sz w:val="24"/>
          <w:szCs w:val="24"/>
        </w:rPr>
        <w:t xml:space="preserve"> </w:t>
      </w:r>
      <w:r>
        <w:rPr>
          <w:sz w:val="24"/>
          <w:szCs w:val="24"/>
        </w:rPr>
        <w:t>onto</w:t>
      </w:r>
      <w:r>
        <w:rPr>
          <w:spacing w:val="12"/>
          <w:sz w:val="24"/>
          <w:szCs w:val="24"/>
        </w:rPr>
        <w:t xml:space="preserve"> </w:t>
      </w:r>
      <w:r>
        <w:rPr>
          <w:sz w:val="24"/>
          <w:szCs w:val="24"/>
        </w:rPr>
        <w:t>the</w:t>
      </w:r>
      <w:r>
        <w:rPr>
          <w:spacing w:val="12"/>
          <w:sz w:val="24"/>
          <w:szCs w:val="24"/>
        </w:rPr>
        <w:t xml:space="preserve"> </w:t>
      </w:r>
      <w:r>
        <w:rPr>
          <w:sz w:val="24"/>
          <w:szCs w:val="24"/>
        </w:rPr>
        <w:t>cell</w:t>
      </w:r>
      <w:r>
        <w:rPr>
          <w:spacing w:val="12"/>
          <w:sz w:val="24"/>
          <w:szCs w:val="24"/>
        </w:rPr>
        <w:t xml:space="preserve"> </w:t>
      </w:r>
      <w:r>
        <w:rPr>
          <w:sz w:val="24"/>
          <w:szCs w:val="24"/>
        </w:rPr>
        <w:t>wall.</w:t>
      </w:r>
      <w:r>
        <w:rPr>
          <w:spacing w:val="12"/>
          <w:sz w:val="24"/>
          <w:szCs w:val="24"/>
        </w:rPr>
        <w:t xml:space="preserve"> </w:t>
      </w:r>
      <w:r>
        <w:rPr>
          <w:sz w:val="24"/>
          <w:szCs w:val="24"/>
        </w:rPr>
        <w:t>As</w:t>
      </w:r>
      <w:r>
        <w:rPr>
          <w:spacing w:val="12"/>
          <w:sz w:val="24"/>
          <w:szCs w:val="24"/>
        </w:rPr>
        <w:t xml:space="preserve"> </w:t>
      </w:r>
      <w:r>
        <w:rPr>
          <w:sz w:val="24"/>
          <w:szCs w:val="24"/>
        </w:rPr>
        <w:t>water</w:t>
      </w:r>
      <w:r>
        <w:rPr>
          <w:spacing w:val="12"/>
          <w:sz w:val="24"/>
          <w:szCs w:val="24"/>
        </w:rPr>
        <w:t xml:space="preserve"> </w:t>
      </w:r>
      <w:r>
        <w:rPr>
          <w:sz w:val="24"/>
          <w:szCs w:val="24"/>
        </w:rPr>
        <w:t>flows</w:t>
      </w:r>
      <w:r>
        <w:rPr>
          <w:spacing w:val="12"/>
          <w:sz w:val="24"/>
          <w:szCs w:val="24"/>
        </w:rPr>
        <w:t xml:space="preserve"> </w:t>
      </w:r>
      <w:r>
        <w:rPr>
          <w:sz w:val="24"/>
          <w:szCs w:val="24"/>
        </w:rPr>
        <w:t>in</w:t>
      </w:r>
      <w:r>
        <w:rPr>
          <w:spacing w:val="12"/>
          <w:sz w:val="24"/>
          <w:szCs w:val="24"/>
        </w:rPr>
        <w:t xml:space="preserve"> </w:t>
      </w:r>
      <w:r>
        <w:rPr>
          <w:sz w:val="24"/>
          <w:szCs w:val="24"/>
        </w:rPr>
        <w:t>and</w:t>
      </w:r>
      <w:r>
        <w:rPr>
          <w:spacing w:val="12"/>
          <w:sz w:val="24"/>
          <w:szCs w:val="24"/>
        </w:rPr>
        <w:t xml:space="preserve"> </w:t>
      </w:r>
      <w:r>
        <w:rPr>
          <w:sz w:val="24"/>
          <w:szCs w:val="24"/>
        </w:rPr>
        <w:t>the</w:t>
      </w:r>
      <w:r>
        <w:rPr>
          <w:spacing w:val="12"/>
          <w:sz w:val="24"/>
          <w:szCs w:val="24"/>
        </w:rPr>
        <w:t xml:space="preserve"> </w:t>
      </w:r>
      <w:r>
        <w:rPr>
          <w:sz w:val="24"/>
          <w:szCs w:val="24"/>
        </w:rPr>
        <w:t>solutes</w:t>
      </w:r>
      <w:r>
        <w:rPr>
          <w:spacing w:val="12"/>
          <w:sz w:val="24"/>
          <w:szCs w:val="24"/>
        </w:rPr>
        <w:t xml:space="preserve"> </w:t>
      </w:r>
      <w:r>
        <w:rPr>
          <w:sz w:val="24"/>
          <w:szCs w:val="24"/>
        </w:rPr>
        <w:t>cannot</w:t>
      </w:r>
      <w:r>
        <w:rPr>
          <w:spacing w:val="12"/>
          <w:sz w:val="24"/>
          <w:szCs w:val="24"/>
        </w:rPr>
        <w:t xml:space="preserve"> </w:t>
      </w:r>
      <w:r>
        <w:rPr>
          <w:sz w:val="24"/>
          <w:szCs w:val="24"/>
        </w:rPr>
        <w:t>flow</w:t>
      </w:r>
      <w:r>
        <w:rPr>
          <w:spacing w:val="12"/>
          <w:sz w:val="24"/>
          <w:szCs w:val="24"/>
        </w:rPr>
        <w:t xml:space="preserve"> </w:t>
      </w:r>
      <w:r>
        <w:rPr>
          <w:sz w:val="24"/>
          <w:szCs w:val="24"/>
        </w:rPr>
        <w:t>out,</w:t>
      </w:r>
      <w:r>
        <w:rPr>
          <w:spacing w:val="12"/>
          <w:sz w:val="24"/>
          <w:szCs w:val="24"/>
        </w:rPr>
        <w:t xml:space="preserve"> </w:t>
      </w:r>
      <w:r>
        <w:rPr>
          <w:sz w:val="24"/>
          <w:szCs w:val="24"/>
        </w:rPr>
        <w:t>the</w:t>
      </w:r>
      <w:r>
        <w:rPr>
          <w:spacing w:val="12"/>
          <w:sz w:val="24"/>
          <w:szCs w:val="24"/>
        </w:rPr>
        <w:t xml:space="preserve"> </w:t>
      </w:r>
      <w:r>
        <w:rPr>
          <w:sz w:val="24"/>
          <w:szCs w:val="24"/>
        </w:rPr>
        <w:t>increased</w:t>
      </w:r>
      <w:r>
        <w:rPr>
          <w:spacing w:val="12"/>
          <w:sz w:val="24"/>
          <w:szCs w:val="24"/>
        </w:rPr>
        <w:t xml:space="preserve"> </w:t>
      </w:r>
      <w:r>
        <w:rPr>
          <w:sz w:val="24"/>
          <w:szCs w:val="24"/>
        </w:rPr>
        <w:t>numbers of molecules inside the cell push on the external wall. Initially you will make a slide of an Elodea leaf under normal (isotonic) conditions. Then you will make a leaf slide under hypertonic and hypotonic conditions, you should be able to predict what will happen to plant cells when osmotic pressure changes—becoming hypotonic or hypertonic. Plant cells have both a cell wall (which is rather inflexible) as well as a semi-permeable membrane.</w:t>
      </w:r>
    </w:p>
    <w:p w:rsidR="00CE3351" w:rsidRDefault="00CE3351">
      <w:pPr>
        <w:spacing w:before="9" w:line="100" w:lineRule="exact"/>
        <w:rPr>
          <w:sz w:val="11"/>
          <w:szCs w:val="11"/>
        </w:rPr>
      </w:pPr>
    </w:p>
    <w:p w:rsidR="00CE3351" w:rsidRDefault="00AE1998">
      <w:pPr>
        <w:ind w:left="137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45pt;height:250pt">
            <v:imagedata r:id="rId7" o:title=""/>
          </v:shape>
        </w:pict>
      </w:r>
    </w:p>
    <w:p w:rsidR="00CE3351" w:rsidRDefault="00CE3351">
      <w:pPr>
        <w:spacing w:before="2" w:line="100" w:lineRule="exact"/>
        <w:rPr>
          <w:sz w:val="10"/>
          <w:szCs w:val="10"/>
        </w:rPr>
      </w:pPr>
    </w:p>
    <w:p w:rsidR="00CE3351" w:rsidRDefault="00465802">
      <w:pPr>
        <w:ind w:left="112" w:right="182"/>
        <w:rPr>
          <w:sz w:val="24"/>
          <w:szCs w:val="24"/>
        </w:rPr>
      </w:pPr>
      <w:r>
        <w:rPr>
          <w:sz w:val="24"/>
          <w:szCs w:val="24"/>
        </w:rPr>
        <w:t>For Elodea, an aquatic plant, you will be making a slide on an intact leaf. On low power, you will be able to see the cell wall and chloroplasts and possibly the nucleus (though it is clear and often difficult to see)</w:t>
      </w:r>
    </w:p>
    <w:p w:rsidR="00CE3351" w:rsidRDefault="00CE3351">
      <w:pPr>
        <w:spacing w:before="1" w:line="280" w:lineRule="exact"/>
        <w:rPr>
          <w:sz w:val="28"/>
          <w:szCs w:val="28"/>
        </w:rPr>
      </w:pPr>
    </w:p>
    <w:p w:rsidR="00CE3351" w:rsidRDefault="00465802">
      <w:pPr>
        <w:spacing w:line="260" w:lineRule="exact"/>
        <w:ind w:left="112" w:right="8740"/>
        <w:rPr>
          <w:sz w:val="24"/>
          <w:szCs w:val="24"/>
        </w:rPr>
      </w:pPr>
      <w:r>
        <w:rPr>
          <w:b/>
          <w:sz w:val="24"/>
          <w:szCs w:val="24"/>
        </w:rPr>
        <w:t>Instruction: GENERAL:</w:t>
      </w:r>
    </w:p>
    <w:p w:rsidR="00CE3351" w:rsidRDefault="00465802">
      <w:pPr>
        <w:tabs>
          <w:tab w:val="left" w:pos="820"/>
        </w:tabs>
        <w:spacing w:before="4" w:line="260" w:lineRule="exact"/>
        <w:ind w:left="832" w:right="463" w:hanging="360"/>
        <w:rPr>
          <w:sz w:val="24"/>
          <w:szCs w:val="24"/>
        </w:rPr>
      </w:pPr>
      <w:r>
        <w:rPr>
          <w:w w:val="131"/>
          <w:sz w:val="24"/>
          <w:szCs w:val="24"/>
        </w:rPr>
        <w:t>•</w:t>
      </w:r>
      <w:r>
        <w:rPr>
          <w:sz w:val="24"/>
          <w:szCs w:val="24"/>
        </w:rPr>
        <w:tab/>
        <w:t>Make sure to write your protocol, concentrations, etc in your lab notebook. If you needed to perform this a week later, include all the information you would need.</w:t>
      </w:r>
    </w:p>
    <w:p w:rsidR="00CE3351" w:rsidRDefault="00465802">
      <w:pPr>
        <w:spacing w:line="260" w:lineRule="exact"/>
        <w:ind w:left="472"/>
        <w:rPr>
          <w:sz w:val="24"/>
          <w:szCs w:val="24"/>
        </w:rPr>
      </w:pPr>
      <w:r>
        <w:rPr>
          <w:w w:val="131"/>
          <w:sz w:val="24"/>
          <w:szCs w:val="24"/>
        </w:rPr>
        <w:t xml:space="preserve">•  </w:t>
      </w:r>
      <w:r>
        <w:rPr>
          <w:spacing w:val="14"/>
          <w:w w:val="131"/>
          <w:sz w:val="24"/>
          <w:szCs w:val="24"/>
        </w:rPr>
        <w:t xml:space="preserve"> </w:t>
      </w:r>
      <w:r>
        <w:rPr>
          <w:sz w:val="24"/>
          <w:szCs w:val="24"/>
        </w:rPr>
        <w:t>Draw w</w:t>
      </w:r>
      <w:r w:rsidR="006B67E6">
        <w:rPr>
          <w:sz w:val="24"/>
          <w:szCs w:val="24"/>
        </w:rPr>
        <w:t>hat you see in the microscope; t</w:t>
      </w:r>
      <w:r>
        <w:rPr>
          <w:sz w:val="24"/>
          <w:szCs w:val="24"/>
        </w:rPr>
        <w:t>his is part of recording your results</w:t>
      </w:r>
      <w:r w:rsidR="006B67E6">
        <w:rPr>
          <w:sz w:val="24"/>
          <w:szCs w:val="24"/>
        </w:rPr>
        <w:t>.</w:t>
      </w:r>
    </w:p>
    <w:p w:rsidR="00CE3351" w:rsidRDefault="00CE3351">
      <w:pPr>
        <w:spacing w:before="4" w:line="140" w:lineRule="exact"/>
        <w:rPr>
          <w:sz w:val="15"/>
          <w:szCs w:val="15"/>
        </w:rPr>
      </w:pPr>
    </w:p>
    <w:p w:rsidR="00CE3351" w:rsidRDefault="00CE3351">
      <w:pPr>
        <w:spacing w:line="200" w:lineRule="exact"/>
      </w:pPr>
    </w:p>
    <w:p w:rsidR="00CE3351" w:rsidRDefault="00CE3351">
      <w:pPr>
        <w:spacing w:line="200" w:lineRule="exact"/>
      </w:pPr>
    </w:p>
    <w:p w:rsidR="00CE3351" w:rsidRDefault="00465802">
      <w:pPr>
        <w:ind w:left="112"/>
        <w:rPr>
          <w:sz w:val="24"/>
          <w:szCs w:val="24"/>
        </w:rPr>
      </w:pPr>
      <w:r>
        <w:rPr>
          <w:sz w:val="24"/>
          <w:szCs w:val="24"/>
        </w:rPr>
        <w:t>DETAILED</w:t>
      </w:r>
    </w:p>
    <w:p w:rsidR="00CE3351" w:rsidRDefault="00465802">
      <w:pPr>
        <w:spacing w:line="260" w:lineRule="exact"/>
        <w:ind w:left="472"/>
        <w:rPr>
          <w:sz w:val="24"/>
          <w:szCs w:val="24"/>
        </w:rPr>
      </w:pPr>
      <w:r>
        <w:rPr>
          <w:sz w:val="24"/>
          <w:szCs w:val="24"/>
        </w:rPr>
        <w:t xml:space="preserve">1.   Prepare a </w:t>
      </w:r>
      <w:r>
        <w:rPr>
          <w:b/>
          <w:sz w:val="24"/>
          <w:szCs w:val="24"/>
        </w:rPr>
        <w:t xml:space="preserve">200mL </w:t>
      </w:r>
      <w:r>
        <w:rPr>
          <w:sz w:val="24"/>
          <w:szCs w:val="24"/>
        </w:rPr>
        <w:t xml:space="preserve">of a </w:t>
      </w:r>
      <w:r>
        <w:rPr>
          <w:b/>
          <w:sz w:val="24"/>
          <w:szCs w:val="24"/>
        </w:rPr>
        <w:t xml:space="preserve">1.0M </w:t>
      </w:r>
      <w:proofErr w:type="spellStart"/>
      <w:r>
        <w:rPr>
          <w:b/>
          <w:sz w:val="24"/>
          <w:szCs w:val="24"/>
        </w:rPr>
        <w:t>NaCl</w:t>
      </w:r>
      <w:proofErr w:type="spellEnd"/>
      <w:r>
        <w:rPr>
          <w:b/>
          <w:sz w:val="24"/>
          <w:szCs w:val="24"/>
        </w:rPr>
        <w:t xml:space="preserve"> </w:t>
      </w:r>
      <w:proofErr w:type="gramStart"/>
      <w:r>
        <w:rPr>
          <w:sz w:val="24"/>
          <w:szCs w:val="24"/>
        </w:rPr>
        <w:t>solution,</w:t>
      </w:r>
      <w:proofErr w:type="gramEnd"/>
      <w:r>
        <w:rPr>
          <w:sz w:val="24"/>
          <w:szCs w:val="24"/>
        </w:rPr>
        <w:t xml:space="preserve"> ensuring the </w:t>
      </w:r>
      <w:proofErr w:type="spellStart"/>
      <w:r>
        <w:rPr>
          <w:sz w:val="24"/>
          <w:szCs w:val="24"/>
        </w:rPr>
        <w:t>NaCl</w:t>
      </w:r>
      <w:proofErr w:type="spellEnd"/>
      <w:r>
        <w:rPr>
          <w:sz w:val="24"/>
          <w:szCs w:val="24"/>
        </w:rPr>
        <w:t xml:space="preserve"> is completely dissolved.</w:t>
      </w:r>
    </w:p>
    <w:p w:rsidR="00CE3351" w:rsidRDefault="00465802">
      <w:pPr>
        <w:spacing w:before="2"/>
        <w:ind w:left="472"/>
        <w:rPr>
          <w:sz w:val="24"/>
          <w:szCs w:val="24"/>
        </w:rPr>
      </w:pPr>
      <w:r>
        <w:rPr>
          <w:sz w:val="24"/>
          <w:szCs w:val="24"/>
        </w:rPr>
        <w:t>2.   Set up the microscope.</w:t>
      </w:r>
    </w:p>
    <w:p w:rsidR="00CE3351" w:rsidRDefault="00465802">
      <w:pPr>
        <w:spacing w:line="260" w:lineRule="exact"/>
        <w:ind w:left="472"/>
        <w:rPr>
          <w:sz w:val="24"/>
          <w:szCs w:val="24"/>
        </w:rPr>
        <w:sectPr w:rsidR="00CE3351">
          <w:headerReference w:type="default" r:id="rId8"/>
          <w:footerReference w:type="default" r:id="rId9"/>
          <w:pgSz w:w="12240" w:h="15840"/>
          <w:pgMar w:top="1080" w:right="1040" w:bottom="280" w:left="1040" w:header="748" w:footer="772" w:gutter="0"/>
          <w:pgNumType w:start="1"/>
          <w:cols w:space="720"/>
        </w:sectPr>
      </w:pPr>
      <w:r>
        <w:rPr>
          <w:sz w:val="24"/>
          <w:szCs w:val="24"/>
        </w:rPr>
        <w:t>3.   Make a wet mount of an Elodea leaf.</w:t>
      </w:r>
    </w:p>
    <w:p w:rsidR="00CE3351" w:rsidRDefault="00CE3351">
      <w:pPr>
        <w:spacing w:before="9" w:line="160" w:lineRule="exact"/>
        <w:rPr>
          <w:sz w:val="16"/>
          <w:szCs w:val="16"/>
        </w:rPr>
      </w:pPr>
    </w:p>
    <w:p w:rsidR="00CE3351" w:rsidRPr="001E5762" w:rsidRDefault="00465802" w:rsidP="001E5762">
      <w:pPr>
        <w:ind w:left="832" w:hanging="832"/>
        <w:rPr>
          <w:sz w:val="28"/>
          <w:szCs w:val="28"/>
        </w:rPr>
      </w:pPr>
      <w:r w:rsidRPr="001E5762">
        <w:rPr>
          <w:b/>
          <w:sz w:val="28"/>
          <w:szCs w:val="28"/>
        </w:rPr>
        <w:t>Task #1: Making a Wet mount and determining base-line or control measurements.</w:t>
      </w:r>
    </w:p>
    <w:p w:rsidR="00CE3351" w:rsidRDefault="00CE3351">
      <w:pPr>
        <w:spacing w:before="16" w:line="260" w:lineRule="exact"/>
        <w:rPr>
          <w:sz w:val="26"/>
          <w:szCs w:val="26"/>
        </w:rPr>
      </w:pPr>
    </w:p>
    <w:p w:rsidR="00CE3351" w:rsidRDefault="00465802">
      <w:pPr>
        <w:ind w:left="832"/>
        <w:rPr>
          <w:sz w:val="24"/>
          <w:szCs w:val="24"/>
        </w:rPr>
      </w:pPr>
      <w:r>
        <w:rPr>
          <w:sz w:val="24"/>
          <w:szCs w:val="24"/>
        </w:rPr>
        <w:t xml:space="preserve">a.  </w:t>
      </w:r>
      <w:r>
        <w:rPr>
          <w:spacing w:val="14"/>
          <w:sz w:val="24"/>
          <w:szCs w:val="24"/>
        </w:rPr>
        <w:t xml:space="preserve"> </w:t>
      </w:r>
      <w:r>
        <w:rPr>
          <w:sz w:val="24"/>
          <w:szCs w:val="24"/>
        </w:rPr>
        <w:t>Remove a small leaf from the Elodea plant</w:t>
      </w:r>
    </w:p>
    <w:p w:rsidR="00CE3351" w:rsidRDefault="00465802">
      <w:pPr>
        <w:spacing w:line="260" w:lineRule="exact"/>
        <w:ind w:left="832"/>
        <w:rPr>
          <w:sz w:val="24"/>
          <w:szCs w:val="24"/>
        </w:rPr>
      </w:pPr>
      <w:r>
        <w:rPr>
          <w:sz w:val="24"/>
          <w:szCs w:val="24"/>
        </w:rPr>
        <w:t>b.   Place the leaf in the center of a glass microscope slide</w:t>
      </w:r>
    </w:p>
    <w:p w:rsidR="00CE3351" w:rsidRDefault="00465802">
      <w:pPr>
        <w:spacing w:before="7" w:line="260" w:lineRule="exact"/>
        <w:ind w:left="1192" w:right="284" w:hanging="360"/>
        <w:rPr>
          <w:sz w:val="24"/>
          <w:szCs w:val="24"/>
        </w:rPr>
      </w:pPr>
      <w:r>
        <w:rPr>
          <w:sz w:val="24"/>
          <w:szCs w:val="24"/>
        </w:rPr>
        <w:t xml:space="preserve">c.  </w:t>
      </w:r>
      <w:r>
        <w:rPr>
          <w:spacing w:val="14"/>
          <w:sz w:val="24"/>
          <w:szCs w:val="24"/>
        </w:rPr>
        <w:t xml:space="preserve"> </w:t>
      </w:r>
      <w:r>
        <w:rPr>
          <w:sz w:val="24"/>
          <w:szCs w:val="24"/>
        </w:rPr>
        <w:t>Take a transfer pipette and remove some of the water from the Elodea container and place one drop on top of the leaf</w:t>
      </w:r>
    </w:p>
    <w:p w:rsidR="00CE3351" w:rsidRDefault="00465802">
      <w:pPr>
        <w:spacing w:line="260" w:lineRule="exact"/>
        <w:ind w:left="832"/>
        <w:rPr>
          <w:sz w:val="24"/>
          <w:szCs w:val="24"/>
        </w:rPr>
      </w:pPr>
      <w:r>
        <w:rPr>
          <w:sz w:val="24"/>
          <w:szCs w:val="24"/>
        </w:rPr>
        <w:t>d.   Carefully place a plastic cover-slip on top of the leaf, making sure to remove all air bubbles</w:t>
      </w:r>
    </w:p>
    <w:p w:rsidR="00CE3351" w:rsidRDefault="00465802">
      <w:pPr>
        <w:spacing w:line="260" w:lineRule="exact"/>
        <w:ind w:left="1552"/>
        <w:rPr>
          <w:sz w:val="24"/>
          <w:szCs w:val="24"/>
        </w:rPr>
      </w:pPr>
      <w:r>
        <w:rPr>
          <w:sz w:val="24"/>
          <w:szCs w:val="24"/>
        </w:rPr>
        <w:t>- Hold cover-slip over slide at 45° angle, touching bottom of cover-slip onto slide.</w:t>
      </w:r>
    </w:p>
    <w:p w:rsidR="00CE3351" w:rsidRDefault="00465802">
      <w:pPr>
        <w:spacing w:before="2"/>
        <w:ind w:left="1552"/>
        <w:rPr>
          <w:sz w:val="24"/>
          <w:szCs w:val="24"/>
        </w:rPr>
      </w:pPr>
      <w:r>
        <w:rPr>
          <w:sz w:val="24"/>
          <w:szCs w:val="24"/>
        </w:rPr>
        <w:t>- Drop cover-slip over Elodea leaf with water</w:t>
      </w:r>
    </w:p>
    <w:p w:rsidR="00CE3351" w:rsidRDefault="00465802">
      <w:pPr>
        <w:spacing w:line="260" w:lineRule="exact"/>
        <w:ind w:left="1552"/>
        <w:rPr>
          <w:sz w:val="24"/>
          <w:szCs w:val="24"/>
        </w:rPr>
      </w:pPr>
      <w:r>
        <w:rPr>
          <w:sz w:val="24"/>
          <w:szCs w:val="24"/>
        </w:rPr>
        <w:t>- If bubbles, press edges of cover-slip with finger VERY gently</w:t>
      </w:r>
    </w:p>
    <w:p w:rsidR="00CE3351" w:rsidRDefault="00465802">
      <w:pPr>
        <w:spacing w:before="7" w:line="260" w:lineRule="exact"/>
        <w:ind w:left="1192" w:right="276" w:hanging="360"/>
        <w:rPr>
          <w:sz w:val="24"/>
          <w:szCs w:val="24"/>
        </w:rPr>
      </w:pPr>
      <w:r>
        <w:rPr>
          <w:sz w:val="24"/>
          <w:szCs w:val="24"/>
        </w:rPr>
        <w:t xml:space="preserve">e.  </w:t>
      </w:r>
      <w:r>
        <w:rPr>
          <w:spacing w:val="14"/>
          <w:sz w:val="24"/>
          <w:szCs w:val="24"/>
        </w:rPr>
        <w:t xml:space="preserve"> </w:t>
      </w:r>
      <w:r>
        <w:rPr>
          <w:sz w:val="24"/>
          <w:szCs w:val="24"/>
        </w:rPr>
        <w:t xml:space="preserve">View the leaf under your microscope using all three magnifications, to observe their usual appearance under normal osmotic condition and sketch on </w:t>
      </w:r>
      <w:r w:rsidR="005B1029" w:rsidRPr="005B1029">
        <w:rPr>
          <w:b/>
          <w:sz w:val="24"/>
          <w:szCs w:val="24"/>
        </w:rPr>
        <w:t>high</w:t>
      </w:r>
      <w:r>
        <w:rPr>
          <w:sz w:val="24"/>
          <w:szCs w:val="24"/>
        </w:rPr>
        <w:t xml:space="preserve"> </w:t>
      </w:r>
      <w:r w:rsidRPr="005B1029">
        <w:rPr>
          <w:b/>
          <w:sz w:val="24"/>
          <w:szCs w:val="24"/>
        </w:rPr>
        <w:t>power</w:t>
      </w:r>
      <w:r>
        <w:rPr>
          <w:sz w:val="24"/>
          <w:szCs w:val="24"/>
        </w:rPr>
        <w:t xml:space="preserve"> in your notebook</w:t>
      </w:r>
    </w:p>
    <w:p w:rsidR="00CE3351" w:rsidRDefault="00465802">
      <w:pPr>
        <w:tabs>
          <w:tab w:val="left" w:pos="10040"/>
        </w:tabs>
        <w:spacing w:before="4" w:line="260" w:lineRule="exact"/>
        <w:ind w:left="1552" w:right="73"/>
        <w:rPr>
          <w:sz w:val="24"/>
          <w:szCs w:val="24"/>
        </w:rPr>
      </w:pPr>
      <w:r>
        <w:rPr>
          <w:b/>
          <w:sz w:val="24"/>
          <w:szCs w:val="24"/>
        </w:rPr>
        <w:t>Is this a Hypertonic, Hypotonic, Isotonic solution?</w:t>
      </w:r>
      <w:r>
        <w:rPr>
          <w:b/>
          <w:sz w:val="24"/>
          <w:szCs w:val="24"/>
          <w:u w:val="single" w:color="000000"/>
        </w:rPr>
        <w:t xml:space="preserve"> </w:t>
      </w:r>
      <w:r>
        <w:rPr>
          <w:b/>
          <w:sz w:val="24"/>
          <w:szCs w:val="24"/>
          <w:u w:val="single" w:color="000000"/>
        </w:rPr>
        <w:tab/>
      </w:r>
      <w:r>
        <w:rPr>
          <w:b/>
          <w:sz w:val="24"/>
          <w:szCs w:val="24"/>
        </w:rPr>
        <w:t xml:space="preserve"> Draw and Describe appearance in notebook</w:t>
      </w:r>
    </w:p>
    <w:p w:rsidR="00CE3351" w:rsidRDefault="00465802">
      <w:pPr>
        <w:spacing w:line="260" w:lineRule="exact"/>
        <w:ind w:left="1552"/>
        <w:rPr>
          <w:sz w:val="24"/>
          <w:szCs w:val="24"/>
        </w:rPr>
      </w:pPr>
      <w:r>
        <w:rPr>
          <w:b/>
          <w:sz w:val="24"/>
          <w:szCs w:val="24"/>
        </w:rPr>
        <w:t>Label cell wall and chloroplasts.</w:t>
      </w:r>
    </w:p>
    <w:p w:rsidR="00CE3351" w:rsidRDefault="00465802">
      <w:pPr>
        <w:spacing w:line="260" w:lineRule="exact"/>
        <w:ind w:left="832"/>
        <w:rPr>
          <w:sz w:val="24"/>
          <w:szCs w:val="24"/>
        </w:rPr>
      </w:pPr>
      <w:r>
        <w:rPr>
          <w:sz w:val="24"/>
          <w:szCs w:val="24"/>
        </w:rPr>
        <w:t xml:space="preserve">f.  </w:t>
      </w:r>
      <w:r>
        <w:rPr>
          <w:spacing w:val="40"/>
          <w:sz w:val="24"/>
          <w:szCs w:val="24"/>
        </w:rPr>
        <w:t xml:space="preserve"> </w:t>
      </w:r>
      <w:r>
        <w:rPr>
          <w:sz w:val="24"/>
          <w:szCs w:val="24"/>
        </w:rPr>
        <w:t>Place a small piece of paper towel on the slide next to the cover-slip (it is best to use the</w:t>
      </w:r>
    </w:p>
    <w:p w:rsidR="00CE3351" w:rsidRDefault="00465802">
      <w:pPr>
        <w:spacing w:before="7" w:line="260" w:lineRule="exact"/>
        <w:ind w:left="1192" w:right="550"/>
        <w:rPr>
          <w:sz w:val="24"/>
          <w:szCs w:val="24"/>
        </w:rPr>
      </w:pPr>
      <w:proofErr w:type="gramStart"/>
      <w:r>
        <w:rPr>
          <w:sz w:val="24"/>
          <w:szCs w:val="24"/>
        </w:rPr>
        <w:t>corner</w:t>
      </w:r>
      <w:proofErr w:type="gramEnd"/>
      <w:r>
        <w:rPr>
          <w:sz w:val="24"/>
          <w:szCs w:val="24"/>
        </w:rPr>
        <w:t xml:space="preserve"> or edge of the paper</w:t>
      </w:r>
      <w:r w:rsidR="005B1029">
        <w:rPr>
          <w:sz w:val="24"/>
          <w:szCs w:val="24"/>
        </w:rPr>
        <w:t xml:space="preserve"> </w:t>
      </w:r>
      <w:r>
        <w:rPr>
          <w:sz w:val="24"/>
          <w:szCs w:val="24"/>
        </w:rPr>
        <w:t xml:space="preserve">towel. </w:t>
      </w:r>
      <w:r w:rsidR="005B1029">
        <w:rPr>
          <w:sz w:val="24"/>
          <w:szCs w:val="24"/>
        </w:rPr>
        <w:t>The paper towel will absorb water from beneath the cover slip and the water solution will be drawn under the cover slip and across the slide.</w:t>
      </w:r>
    </w:p>
    <w:p w:rsidR="00CE3351" w:rsidRDefault="00465802">
      <w:pPr>
        <w:spacing w:before="4" w:line="260" w:lineRule="exact"/>
        <w:ind w:left="1192" w:right="495" w:hanging="360"/>
        <w:rPr>
          <w:sz w:val="24"/>
          <w:szCs w:val="24"/>
        </w:rPr>
      </w:pPr>
      <w:r>
        <w:rPr>
          <w:sz w:val="24"/>
          <w:szCs w:val="24"/>
        </w:rPr>
        <w:t xml:space="preserve">g.   Add three drops of 1.0 </w:t>
      </w:r>
      <w:proofErr w:type="spellStart"/>
      <w:r>
        <w:rPr>
          <w:sz w:val="24"/>
          <w:szCs w:val="24"/>
        </w:rPr>
        <w:t>NaCl</w:t>
      </w:r>
      <w:proofErr w:type="spellEnd"/>
      <w:r>
        <w:rPr>
          <w:sz w:val="24"/>
          <w:szCs w:val="24"/>
        </w:rPr>
        <w:t xml:space="preserve"> solution to the slide by placing 2-3 drops at the edge of the cover-slip and letting it “wick” under the cover-slip.</w:t>
      </w:r>
    </w:p>
    <w:p w:rsidR="00CE3351" w:rsidRDefault="00465802">
      <w:pPr>
        <w:spacing w:line="260" w:lineRule="exact"/>
        <w:ind w:left="832"/>
        <w:rPr>
          <w:sz w:val="24"/>
          <w:szCs w:val="24"/>
        </w:rPr>
      </w:pPr>
      <w:r>
        <w:rPr>
          <w:sz w:val="24"/>
          <w:szCs w:val="24"/>
        </w:rPr>
        <w:t>h.   Wait 5 minutes</w:t>
      </w:r>
    </w:p>
    <w:p w:rsidR="00CE3351" w:rsidRDefault="00465802">
      <w:pPr>
        <w:spacing w:line="260" w:lineRule="exact"/>
        <w:ind w:left="832"/>
        <w:rPr>
          <w:sz w:val="24"/>
          <w:szCs w:val="24"/>
        </w:rPr>
      </w:pPr>
      <w:proofErr w:type="spellStart"/>
      <w:r>
        <w:rPr>
          <w:sz w:val="24"/>
          <w:szCs w:val="24"/>
        </w:rPr>
        <w:t>i</w:t>
      </w:r>
      <w:proofErr w:type="spellEnd"/>
      <w:r>
        <w:rPr>
          <w:sz w:val="24"/>
          <w:szCs w:val="24"/>
        </w:rPr>
        <w:t xml:space="preserve">.  </w:t>
      </w:r>
      <w:r>
        <w:rPr>
          <w:spacing w:val="53"/>
          <w:sz w:val="24"/>
          <w:szCs w:val="24"/>
        </w:rPr>
        <w:t xml:space="preserve"> </w:t>
      </w:r>
      <w:r>
        <w:rPr>
          <w:sz w:val="24"/>
          <w:szCs w:val="24"/>
        </w:rPr>
        <w:t>Observe the slide again.  Note any changes in appearance</w:t>
      </w:r>
    </w:p>
    <w:p w:rsidR="00CE3351" w:rsidRDefault="00465802">
      <w:pPr>
        <w:tabs>
          <w:tab w:val="left" w:pos="9960"/>
        </w:tabs>
        <w:spacing w:before="7" w:line="260" w:lineRule="exact"/>
        <w:ind w:left="1552" w:right="146"/>
        <w:rPr>
          <w:sz w:val="24"/>
          <w:szCs w:val="24"/>
        </w:rPr>
      </w:pPr>
      <w:r>
        <w:rPr>
          <w:b/>
          <w:sz w:val="24"/>
          <w:szCs w:val="24"/>
        </w:rPr>
        <w:t>Is this a Hypertonic, Hypotonic, or Isotonic solution?</w:t>
      </w:r>
      <w:r>
        <w:rPr>
          <w:b/>
          <w:sz w:val="24"/>
          <w:szCs w:val="24"/>
          <w:u w:val="single" w:color="000000"/>
        </w:rPr>
        <w:t xml:space="preserve"> </w:t>
      </w:r>
      <w:r>
        <w:rPr>
          <w:b/>
          <w:sz w:val="24"/>
          <w:szCs w:val="24"/>
          <w:u w:val="single" w:color="000000"/>
        </w:rPr>
        <w:tab/>
      </w:r>
      <w:r>
        <w:rPr>
          <w:b/>
          <w:sz w:val="24"/>
          <w:szCs w:val="24"/>
        </w:rPr>
        <w:t xml:space="preserve"> Draw and Describe appearance in notebook</w:t>
      </w:r>
    </w:p>
    <w:p w:rsidR="00CE3351" w:rsidRDefault="00465802">
      <w:pPr>
        <w:spacing w:line="260" w:lineRule="exact"/>
        <w:ind w:left="1552"/>
        <w:rPr>
          <w:sz w:val="24"/>
          <w:szCs w:val="24"/>
        </w:rPr>
      </w:pPr>
      <w:r>
        <w:rPr>
          <w:b/>
          <w:sz w:val="24"/>
          <w:szCs w:val="24"/>
        </w:rPr>
        <w:t>Label cell wall and chloroplasts.</w:t>
      </w:r>
    </w:p>
    <w:p w:rsidR="00CE3351" w:rsidRDefault="00465802">
      <w:pPr>
        <w:spacing w:line="260" w:lineRule="exact"/>
        <w:ind w:left="832"/>
        <w:rPr>
          <w:sz w:val="24"/>
          <w:szCs w:val="24"/>
        </w:rPr>
      </w:pPr>
      <w:r>
        <w:rPr>
          <w:sz w:val="24"/>
          <w:szCs w:val="24"/>
        </w:rPr>
        <w:t xml:space="preserve">j.  </w:t>
      </w:r>
      <w:r>
        <w:rPr>
          <w:spacing w:val="53"/>
          <w:sz w:val="24"/>
          <w:szCs w:val="24"/>
        </w:rPr>
        <w:t xml:space="preserve"> </w:t>
      </w:r>
      <w:r>
        <w:rPr>
          <w:sz w:val="24"/>
          <w:szCs w:val="24"/>
        </w:rPr>
        <w:t>Repeat using distilled water</w:t>
      </w:r>
    </w:p>
    <w:p w:rsidR="00CE3351" w:rsidRDefault="00465802">
      <w:pPr>
        <w:tabs>
          <w:tab w:val="left" w:pos="9960"/>
        </w:tabs>
        <w:spacing w:before="7" w:line="260" w:lineRule="exact"/>
        <w:ind w:left="1552" w:right="146"/>
        <w:rPr>
          <w:sz w:val="24"/>
          <w:szCs w:val="24"/>
        </w:rPr>
      </w:pPr>
      <w:r>
        <w:rPr>
          <w:b/>
          <w:sz w:val="24"/>
          <w:szCs w:val="24"/>
        </w:rPr>
        <w:t>Is this a Hypertonic, Hypotonic, or Isotonic solution?</w:t>
      </w:r>
      <w:r>
        <w:rPr>
          <w:b/>
          <w:sz w:val="24"/>
          <w:szCs w:val="24"/>
          <w:u w:val="single" w:color="000000"/>
        </w:rPr>
        <w:t xml:space="preserve"> </w:t>
      </w:r>
      <w:r>
        <w:rPr>
          <w:b/>
          <w:sz w:val="24"/>
          <w:szCs w:val="24"/>
          <w:u w:val="single" w:color="000000"/>
        </w:rPr>
        <w:tab/>
      </w:r>
      <w:r>
        <w:rPr>
          <w:b/>
          <w:sz w:val="24"/>
          <w:szCs w:val="24"/>
        </w:rPr>
        <w:t xml:space="preserve"> Draw and Describe appearance in notebook</w:t>
      </w:r>
    </w:p>
    <w:p w:rsidR="00CE3351" w:rsidRDefault="00465802">
      <w:pPr>
        <w:spacing w:before="4" w:line="260" w:lineRule="exact"/>
        <w:ind w:left="112" w:right="5280" w:firstLine="1440"/>
        <w:rPr>
          <w:sz w:val="24"/>
          <w:szCs w:val="24"/>
        </w:rPr>
      </w:pPr>
      <w:r>
        <w:rPr>
          <w:b/>
          <w:sz w:val="24"/>
          <w:szCs w:val="24"/>
        </w:rPr>
        <w:t>Label cell wall and chloroplasts. Label and complete the figures below.</w:t>
      </w:r>
    </w:p>
    <w:p w:rsidR="00CE3351" w:rsidRDefault="00CE3351">
      <w:pPr>
        <w:spacing w:before="10" w:line="140" w:lineRule="exact"/>
        <w:rPr>
          <w:sz w:val="14"/>
          <w:szCs w:val="14"/>
        </w:rPr>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pPr>
    </w:p>
    <w:p w:rsidR="00CE3351" w:rsidRDefault="00CE3351">
      <w:pPr>
        <w:spacing w:line="200" w:lineRule="exact"/>
        <w:sectPr w:rsidR="00CE3351">
          <w:pgSz w:w="12240" w:h="15840"/>
          <w:pgMar w:top="1080" w:right="1040" w:bottom="280" w:left="1040" w:header="748" w:footer="772" w:gutter="0"/>
          <w:cols w:space="720"/>
        </w:sectPr>
      </w:pPr>
    </w:p>
    <w:p w:rsidR="00FF3134" w:rsidRDefault="00FF3134">
      <w:pPr>
        <w:spacing w:before="29"/>
        <w:ind w:left="1240" w:right="-56"/>
        <w:rPr>
          <w:sz w:val="24"/>
          <w:szCs w:val="24"/>
        </w:rPr>
      </w:pPr>
    </w:p>
    <w:p w:rsidR="00FF3134" w:rsidRDefault="00AE1998">
      <w:pPr>
        <w:spacing w:before="29"/>
        <w:ind w:left="1240" w:right="-56"/>
        <w:rPr>
          <w:sz w:val="24"/>
          <w:szCs w:val="24"/>
        </w:rPr>
      </w:pPr>
      <w:r>
        <w:rPr>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18.3pt;margin-top:7.65pt;width:505.15pt;height:38.75pt;z-index:251664384" stroked="f">
            <v:textbox>
              <w:txbxContent>
                <w:p w:rsidR="00A63439" w:rsidRDefault="00A63439">
                  <w:r>
                    <w:rPr>
                      <w:sz w:val="24"/>
                      <w:szCs w:val="24"/>
                    </w:rPr>
                    <w:t>Elodea 1: _____________</w:t>
                  </w:r>
                  <w:r w:rsidRPr="00A63439">
                    <w:rPr>
                      <w:sz w:val="24"/>
                      <w:szCs w:val="24"/>
                    </w:rPr>
                    <w:t xml:space="preserve">___   </w:t>
                  </w:r>
                  <w:r>
                    <w:rPr>
                      <w:sz w:val="24"/>
                      <w:szCs w:val="24"/>
                    </w:rPr>
                    <w:t xml:space="preserve">    Elodea 2: _____________</w:t>
                  </w:r>
                  <w:r w:rsidRPr="00A63439">
                    <w:rPr>
                      <w:sz w:val="24"/>
                      <w:szCs w:val="24"/>
                    </w:rPr>
                    <w:t>___       Elodea 3: _________</w:t>
                  </w:r>
                  <w:r>
                    <w:t>________</w:t>
                  </w:r>
                </w:p>
              </w:txbxContent>
            </v:textbox>
          </v:shape>
        </w:pict>
      </w:r>
      <w:r>
        <w:rPr>
          <w:noProof/>
          <w:sz w:val="24"/>
          <w:szCs w:val="24"/>
        </w:rPr>
        <w:pict>
          <v:rect id="_x0000_s1037" style="position:absolute;left:0;text-align:left;margin-left:104.65pt;margin-top:11.1pt;width:101.1pt;height:9.8pt;z-index:251663360" stroked="f"/>
        </w:pict>
      </w:r>
    </w:p>
    <w:p w:rsidR="00CE3351" w:rsidRDefault="00AE1998">
      <w:pPr>
        <w:spacing w:line="200" w:lineRule="exact"/>
      </w:pPr>
      <w:r>
        <w:pict>
          <v:group id="_x0000_s1026" style="position:absolute;margin-left:125.4pt;margin-top:477.55pt;width:446.55pt;height:184.6pt;z-index:-251654144;mso-position-horizontal-relative:page;mso-position-vertical-relative:page" coordorigin="2508,9551" coordsize="8931,3692">
            <v:shape id="_x0000_s1035" type="#_x0000_t75" style="position:absolute;left:5288;top:9551;width:5787;height:3547">
              <v:imagedata r:id="rId10" o:title=""/>
            </v:shape>
            <v:group id="_x0000_s1027" style="position:absolute;left:2539;top:9782;width:2616;height:2400" coordorigin="2539,9782" coordsize="2616,2400">
              <v:shape id="_x0000_s1034" style="position:absolute;left:2539;top:9782;width:2616;height:2400" coordorigin="2539,9782" coordsize="2616,2400" path="m5155,10982r-4,99l5138,11177r-21,94l5089,11362r-37,87l5009,11534r-50,81l4903,11691r-63,72l4772,11831r-74,63l4620,11951r-84,52l4448,12048r-92,40l4261,12121r-99,27l4059,12167r-105,11l3847,12182r-107,-4l3635,12167r-102,-19l3434,12121r-96,-33l3246,12048r-88,-45l3075,11951r-79,-57l2922,11831r-68,-68l2792,11691r-57,-76l2685,11534r-43,-85l2606,11362r-29,-91l2556,11177r-12,-96l2539,10982r5,-98l2556,10788r21,-94l2606,10603r36,-88l2685,10431r50,-81l2792,10274r62,-73l2922,10134r74,-63l3075,10014r83,-52l3246,9916r92,-39l3434,9844r99,-27l3635,9798r105,-12l3847,9782r107,4l4059,9798r103,19l4261,9844r95,33l4448,9916r88,46l4620,10014r78,57l4772,10134r68,67l4903,10274r56,76l5009,10431r43,84l5089,10603r28,91l5138,10788r13,96l5155,10982xe" filled="f" strokecolor="red" strokeweight="3.12pt">
                <v:path arrowok="t"/>
              </v:shape>
              <v:group id="_x0000_s1028" style="position:absolute;left:5083;top:12192;width:3331;height:1013" coordorigin="5083,12192" coordsize="3331,1013">
                <v:shape id="_x0000_s1033" style="position:absolute;left:5083;top:12192;width:3331;height:1013" coordorigin="5083,12192" coordsize="3331,1013" path="m5083,13205r3331,l8414,12192r-3331,l5083,13205xe" fillcolor="#fefffe" stroked="f">
                  <v:path arrowok="t"/>
                </v:shape>
                <v:group id="_x0000_s1029" style="position:absolute;left:8093;top:12221;width:3336;height:1013" coordorigin="8093,12221" coordsize="3336,1013">
                  <v:shape id="_x0000_s1032" style="position:absolute;left:8093;top:12221;width:3336;height:1013" coordorigin="8093,12221" coordsize="3336,1013" path="m8093,13234r3336,l11429,12221r-3336,l8093,13234xe" fillcolor="#fefffe" stroked="f">
                    <v:path arrowok="t"/>
                  </v:shape>
                  <v:group id="_x0000_s1030" style="position:absolute;left:3193;top:12599;width:1920;height:0" coordorigin="3193,12599" coordsize="1920,0">
                    <v:shape id="_x0000_s1031" style="position:absolute;left:3193;top:12599;width:1920;height:0" coordorigin="3193,12599" coordsize="1920,0" path="m3193,12599r1920,e" filled="f" strokeweight=".48pt">
                      <v:path arrowok="t"/>
                    </v:shape>
                  </v:group>
                </v:group>
              </v:group>
            </v:group>
            <w10:wrap anchorx="page" anchory="page"/>
          </v:group>
        </w:pict>
      </w:r>
    </w:p>
    <w:p w:rsidR="00CE3351" w:rsidRDefault="00CE3351">
      <w:pPr>
        <w:spacing w:line="200" w:lineRule="exact"/>
      </w:pPr>
    </w:p>
    <w:p w:rsidR="00CE3351" w:rsidRDefault="00CE3351">
      <w:pPr>
        <w:spacing w:line="200" w:lineRule="exact"/>
      </w:pPr>
    </w:p>
    <w:p w:rsidR="00CE3351" w:rsidRDefault="00CE3351">
      <w:pPr>
        <w:spacing w:before="3" w:line="220" w:lineRule="exact"/>
        <w:rPr>
          <w:sz w:val="22"/>
          <w:szCs w:val="22"/>
        </w:rPr>
      </w:pPr>
    </w:p>
    <w:p w:rsidR="00CE3351" w:rsidRDefault="00465802">
      <w:pPr>
        <w:spacing w:before="34" w:line="260" w:lineRule="exact"/>
        <w:ind w:left="832" w:right="693"/>
        <w:rPr>
          <w:sz w:val="24"/>
          <w:szCs w:val="24"/>
        </w:rPr>
        <w:sectPr w:rsidR="00CE3351">
          <w:type w:val="continuous"/>
          <w:pgSz w:w="12240" w:h="15840"/>
          <w:pgMar w:top="1080" w:right="1040" w:bottom="280" w:left="1040" w:header="720" w:footer="720" w:gutter="0"/>
          <w:cols w:space="720"/>
        </w:sectPr>
      </w:pPr>
      <w:r>
        <w:rPr>
          <w:b/>
          <w:sz w:val="24"/>
          <w:szCs w:val="24"/>
          <w:u w:val="thick" w:color="000000"/>
        </w:rPr>
        <w:t>Question</w:t>
      </w:r>
      <w:r>
        <w:rPr>
          <w:b/>
          <w:sz w:val="24"/>
          <w:szCs w:val="24"/>
        </w:rPr>
        <w:t xml:space="preserve">: Think of what you have learned about experimental design from previous </w:t>
      </w:r>
      <w:r w:rsidR="00FF3134">
        <w:rPr>
          <w:b/>
          <w:sz w:val="24"/>
          <w:szCs w:val="24"/>
        </w:rPr>
        <w:t xml:space="preserve">science </w:t>
      </w:r>
      <w:r>
        <w:rPr>
          <w:b/>
          <w:sz w:val="24"/>
          <w:szCs w:val="24"/>
        </w:rPr>
        <w:t>classes. What is the purpose of the baseline measurement?</w:t>
      </w:r>
    </w:p>
    <w:p w:rsidR="00CE3351" w:rsidRDefault="00CE3351">
      <w:pPr>
        <w:spacing w:before="9" w:line="160" w:lineRule="exact"/>
        <w:rPr>
          <w:sz w:val="16"/>
          <w:szCs w:val="16"/>
        </w:rPr>
      </w:pPr>
    </w:p>
    <w:p w:rsidR="00CE3351" w:rsidRPr="001E5762" w:rsidRDefault="00465802" w:rsidP="001E5762">
      <w:pPr>
        <w:ind w:left="472" w:hanging="472"/>
        <w:rPr>
          <w:sz w:val="28"/>
          <w:szCs w:val="28"/>
        </w:rPr>
      </w:pPr>
      <w:r w:rsidRPr="001E5762">
        <w:rPr>
          <w:b/>
          <w:sz w:val="28"/>
          <w:szCs w:val="28"/>
        </w:rPr>
        <w:t xml:space="preserve">Inquiry-based exercise: </w:t>
      </w:r>
      <w:r w:rsidRPr="001E5762">
        <w:rPr>
          <w:sz w:val="28"/>
          <w:szCs w:val="28"/>
        </w:rPr>
        <w:t xml:space="preserve">Determining </w:t>
      </w:r>
      <w:r w:rsidRPr="001E5762">
        <w:rPr>
          <w:b/>
          <w:sz w:val="28"/>
          <w:szCs w:val="28"/>
        </w:rPr>
        <w:t xml:space="preserve">threshold </w:t>
      </w:r>
      <w:r w:rsidRPr="001E5762">
        <w:rPr>
          <w:sz w:val="28"/>
          <w:szCs w:val="28"/>
        </w:rPr>
        <w:t>for plasmolysis in Elodea</w:t>
      </w:r>
    </w:p>
    <w:p w:rsidR="00CE3351" w:rsidRDefault="00CE3351">
      <w:pPr>
        <w:spacing w:before="16" w:line="260" w:lineRule="exact"/>
        <w:rPr>
          <w:sz w:val="26"/>
          <w:szCs w:val="26"/>
        </w:rPr>
      </w:pPr>
    </w:p>
    <w:p w:rsidR="00CE3351" w:rsidRDefault="00465802">
      <w:pPr>
        <w:ind w:left="832"/>
        <w:rPr>
          <w:sz w:val="24"/>
          <w:szCs w:val="24"/>
        </w:rPr>
      </w:pPr>
      <w:r>
        <w:rPr>
          <w:b/>
          <w:sz w:val="24"/>
          <w:szCs w:val="24"/>
        </w:rPr>
        <w:t xml:space="preserve">“It wouldn’t be called research if we knew what we were doing—Albert </w:t>
      </w:r>
      <w:proofErr w:type="spellStart"/>
      <w:r>
        <w:rPr>
          <w:b/>
          <w:sz w:val="24"/>
          <w:szCs w:val="24"/>
        </w:rPr>
        <w:t>Enstein</w:t>
      </w:r>
      <w:proofErr w:type="spellEnd"/>
      <w:r>
        <w:rPr>
          <w:b/>
          <w:sz w:val="24"/>
          <w:szCs w:val="24"/>
        </w:rPr>
        <w:t>”</w:t>
      </w:r>
    </w:p>
    <w:p w:rsidR="00CE3351" w:rsidRDefault="00465802">
      <w:pPr>
        <w:spacing w:line="260" w:lineRule="exact"/>
        <w:ind w:left="832"/>
        <w:rPr>
          <w:sz w:val="24"/>
          <w:szCs w:val="24"/>
        </w:rPr>
      </w:pPr>
      <w:r>
        <w:rPr>
          <w:sz w:val="24"/>
          <w:szCs w:val="24"/>
        </w:rPr>
        <w:t>In scientific experiments, the answers are not known ahead of time. In addition, scientists have</w:t>
      </w:r>
    </w:p>
    <w:p w:rsidR="00CE3351" w:rsidRDefault="00465802">
      <w:pPr>
        <w:spacing w:before="2"/>
        <w:ind w:left="832" w:right="109"/>
        <w:rPr>
          <w:sz w:val="24"/>
          <w:szCs w:val="24"/>
        </w:rPr>
      </w:pPr>
      <w:proofErr w:type="gramStart"/>
      <w:r>
        <w:rPr>
          <w:sz w:val="24"/>
          <w:szCs w:val="24"/>
        </w:rPr>
        <w:t>to</w:t>
      </w:r>
      <w:proofErr w:type="gramEnd"/>
      <w:r>
        <w:rPr>
          <w:sz w:val="24"/>
          <w:szCs w:val="24"/>
        </w:rPr>
        <w:t xml:space="preserve"> devise appropriate protocols or methods to test their hypothesis. Even if most or all of the procedures involved are standard techniques, scientists still have to determine what groups they are testing (control vs. treatment), what sorts of data they need to collect, and how various data will be interpreted. Before an experiment is executed, a scientist must first design the experiment</w:t>
      </w:r>
    </w:p>
    <w:p w:rsidR="00CE3351" w:rsidRDefault="00CE3351">
      <w:pPr>
        <w:spacing w:before="1" w:line="280" w:lineRule="exact"/>
        <w:rPr>
          <w:sz w:val="28"/>
          <w:szCs w:val="28"/>
        </w:rPr>
      </w:pPr>
    </w:p>
    <w:p w:rsidR="00CE3351" w:rsidRPr="001E5762" w:rsidRDefault="00465802" w:rsidP="001E5762">
      <w:pPr>
        <w:spacing w:line="260" w:lineRule="exact"/>
        <w:ind w:left="1080" w:right="440" w:hanging="1080"/>
        <w:rPr>
          <w:sz w:val="28"/>
          <w:szCs w:val="28"/>
        </w:rPr>
      </w:pPr>
      <w:r w:rsidRPr="001E5762">
        <w:rPr>
          <w:b/>
          <w:sz w:val="28"/>
          <w:szCs w:val="28"/>
        </w:rPr>
        <w:t xml:space="preserve">Task #2: </w:t>
      </w:r>
      <w:r w:rsidRPr="001E5762">
        <w:rPr>
          <w:b/>
          <w:sz w:val="28"/>
          <w:szCs w:val="28"/>
          <w:u w:val="thick" w:color="000000"/>
        </w:rPr>
        <w:t>Your Mission:</w:t>
      </w:r>
      <w:r w:rsidRPr="001E5762">
        <w:rPr>
          <w:b/>
          <w:sz w:val="28"/>
          <w:szCs w:val="28"/>
        </w:rPr>
        <w:t xml:space="preserve"> Your task is to determine the minimum concentration of </w:t>
      </w:r>
      <w:proofErr w:type="spellStart"/>
      <w:r w:rsidRPr="001E5762">
        <w:rPr>
          <w:b/>
          <w:sz w:val="28"/>
          <w:szCs w:val="28"/>
        </w:rPr>
        <w:t>NaCl</w:t>
      </w:r>
      <w:proofErr w:type="spellEnd"/>
      <w:r w:rsidRPr="001E5762">
        <w:rPr>
          <w:b/>
          <w:sz w:val="28"/>
          <w:szCs w:val="28"/>
        </w:rPr>
        <w:t xml:space="preserve"> necessary to cause plasmolysis in Elodea leaves.</w:t>
      </w:r>
    </w:p>
    <w:p w:rsidR="00CE3351" w:rsidRDefault="00CE3351">
      <w:pPr>
        <w:spacing w:before="13" w:line="260" w:lineRule="exact"/>
        <w:rPr>
          <w:sz w:val="26"/>
          <w:szCs w:val="26"/>
        </w:rPr>
      </w:pPr>
    </w:p>
    <w:p w:rsidR="00CE3351" w:rsidRDefault="00465802">
      <w:pPr>
        <w:ind w:left="832"/>
        <w:rPr>
          <w:sz w:val="24"/>
          <w:szCs w:val="24"/>
        </w:rPr>
      </w:pPr>
      <w:r>
        <w:rPr>
          <w:b/>
          <w:sz w:val="24"/>
          <w:szCs w:val="24"/>
        </w:rPr>
        <w:t>Carefully consider the following. Address each of the following in your strategy.</w:t>
      </w:r>
    </w:p>
    <w:p w:rsidR="00CE3351" w:rsidRDefault="00465802">
      <w:pPr>
        <w:spacing w:before="2"/>
        <w:ind w:left="472"/>
        <w:rPr>
          <w:sz w:val="24"/>
          <w:szCs w:val="24"/>
        </w:rPr>
      </w:pPr>
      <w:r>
        <w:rPr>
          <w:w w:val="131"/>
          <w:sz w:val="24"/>
          <w:szCs w:val="24"/>
        </w:rPr>
        <w:t xml:space="preserve">•  </w:t>
      </w:r>
      <w:r>
        <w:rPr>
          <w:spacing w:val="14"/>
          <w:w w:val="131"/>
          <w:sz w:val="24"/>
          <w:szCs w:val="24"/>
        </w:rPr>
        <w:t xml:space="preserve"> </w:t>
      </w:r>
      <w:r>
        <w:rPr>
          <w:sz w:val="24"/>
          <w:szCs w:val="24"/>
        </w:rPr>
        <w:t>What is your question?</w:t>
      </w:r>
    </w:p>
    <w:p w:rsidR="00CE3351" w:rsidRDefault="00465802">
      <w:pPr>
        <w:spacing w:line="260" w:lineRule="exact"/>
        <w:ind w:left="472"/>
        <w:rPr>
          <w:sz w:val="24"/>
          <w:szCs w:val="24"/>
        </w:rPr>
      </w:pPr>
      <w:r>
        <w:rPr>
          <w:w w:val="131"/>
          <w:sz w:val="24"/>
          <w:szCs w:val="24"/>
        </w:rPr>
        <w:t xml:space="preserve">•  </w:t>
      </w:r>
      <w:r>
        <w:rPr>
          <w:spacing w:val="14"/>
          <w:w w:val="131"/>
          <w:sz w:val="24"/>
          <w:szCs w:val="24"/>
        </w:rPr>
        <w:t xml:space="preserve"> </w:t>
      </w:r>
      <w:r>
        <w:rPr>
          <w:sz w:val="24"/>
          <w:szCs w:val="24"/>
        </w:rPr>
        <w:t>How will you determine when a cell has experienced plasmolysis? What will it look like?</w:t>
      </w:r>
    </w:p>
    <w:p w:rsidR="00CE3351" w:rsidRDefault="00465802">
      <w:pPr>
        <w:spacing w:before="2"/>
        <w:ind w:left="472"/>
        <w:rPr>
          <w:sz w:val="24"/>
          <w:szCs w:val="24"/>
        </w:rPr>
      </w:pPr>
      <w:r>
        <w:rPr>
          <w:w w:val="131"/>
          <w:sz w:val="24"/>
          <w:szCs w:val="24"/>
        </w:rPr>
        <w:t xml:space="preserve">•  </w:t>
      </w:r>
      <w:r>
        <w:rPr>
          <w:spacing w:val="14"/>
          <w:w w:val="131"/>
          <w:sz w:val="24"/>
          <w:szCs w:val="24"/>
        </w:rPr>
        <w:t xml:space="preserve"> </w:t>
      </w:r>
      <w:r>
        <w:rPr>
          <w:sz w:val="24"/>
          <w:szCs w:val="24"/>
        </w:rPr>
        <w:t>How long will you allow the cells to sit in the salt solution before making your observation?</w:t>
      </w:r>
    </w:p>
    <w:p w:rsidR="00CE3351" w:rsidRDefault="00465802">
      <w:pPr>
        <w:spacing w:line="260" w:lineRule="exact"/>
        <w:ind w:left="832"/>
        <w:rPr>
          <w:sz w:val="24"/>
          <w:szCs w:val="24"/>
        </w:rPr>
      </w:pPr>
      <w:r>
        <w:rPr>
          <w:sz w:val="24"/>
          <w:szCs w:val="24"/>
        </w:rPr>
        <w:t>How are you going to measure the time?</w:t>
      </w:r>
    </w:p>
    <w:p w:rsidR="00CE3351" w:rsidRDefault="00465802">
      <w:pPr>
        <w:spacing w:before="2"/>
        <w:ind w:left="472"/>
        <w:rPr>
          <w:sz w:val="24"/>
          <w:szCs w:val="24"/>
        </w:rPr>
      </w:pPr>
      <w:r>
        <w:rPr>
          <w:w w:val="131"/>
          <w:sz w:val="24"/>
          <w:szCs w:val="24"/>
        </w:rPr>
        <w:t xml:space="preserve">•  </w:t>
      </w:r>
      <w:r>
        <w:rPr>
          <w:spacing w:val="14"/>
          <w:w w:val="131"/>
          <w:sz w:val="24"/>
          <w:szCs w:val="24"/>
        </w:rPr>
        <w:t xml:space="preserve"> </w:t>
      </w:r>
      <w:r>
        <w:rPr>
          <w:sz w:val="24"/>
          <w:szCs w:val="24"/>
        </w:rPr>
        <w:t xml:space="preserve">From the 1M </w:t>
      </w:r>
      <w:proofErr w:type="spellStart"/>
      <w:r>
        <w:rPr>
          <w:sz w:val="24"/>
          <w:szCs w:val="24"/>
        </w:rPr>
        <w:t>NaCl</w:t>
      </w:r>
      <w:proofErr w:type="spellEnd"/>
      <w:r>
        <w:rPr>
          <w:sz w:val="24"/>
          <w:szCs w:val="24"/>
        </w:rPr>
        <w:t xml:space="preserve"> solution, what concentrations and dilutions of </w:t>
      </w:r>
      <w:proofErr w:type="spellStart"/>
      <w:r>
        <w:rPr>
          <w:sz w:val="24"/>
          <w:szCs w:val="24"/>
        </w:rPr>
        <w:t>NaCl</w:t>
      </w:r>
      <w:proofErr w:type="spellEnd"/>
      <w:r>
        <w:rPr>
          <w:sz w:val="24"/>
          <w:szCs w:val="24"/>
        </w:rPr>
        <w:t xml:space="preserve"> will you make from the</w:t>
      </w:r>
    </w:p>
    <w:p w:rsidR="00CE3351" w:rsidRDefault="00465802">
      <w:pPr>
        <w:spacing w:line="260" w:lineRule="exact"/>
        <w:ind w:left="832"/>
        <w:rPr>
          <w:sz w:val="24"/>
          <w:szCs w:val="24"/>
        </w:rPr>
      </w:pPr>
      <w:proofErr w:type="gramStart"/>
      <w:r>
        <w:rPr>
          <w:sz w:val="24"/>
          <w:szCs w:val="24"/>
        </w:rPr>
        <w:t>1M solution to test plasmolysis?</w:t>
      </w:r>
      <w:proofErr w:type="gramEnd"/>
      <w:r>
        <w:rPr>
          <w:sz w:val="24"/>
          <w:szCs w:val="24"/>
        </w:rPr>
        <w:t xml:space="preserve"> Perform these calculations before you begin.</w:t>
      </w:r>
    </w:p>
    <w:p w:rsidR="00CE3351" w:rsidRDefault="00465802">
      <w:pPr>
        <w:spacing w:before="2"/>
        <w:ind w:left="472"/>
        <w:rPr>
          <w:sz w:val="24"/>
          <w:szCs w:val="24"/>
        </w:rPr>
      </w:pPr>
      <w:r>
        <w:rPr>
          <w:w w:val="131"/>
          <w:sz w:val="24"/>
          <w:szCs w:val="24"/>
        </w:rPr>
        <w:t xml:space="preserve">•  </w:t>
      </w:r>
      <w:r>
        <w:rPr>
          <w:spacing w:val="14"/>
          <w:w w:val="131"/>
          <w:sz w:val="24"/>
          <w:szCs w:val="24"/>
        </w:rPr>
        <w:t xml:space="preserve"> </w:t>
      </w:r>
      <w:r>
        <w:rPr>
          <w:sz w:val="24"/>
          <w:szCs w:val="24"/>
        </w:rPr>
        <w:t xml:space="preserve">How many readings at one concentration will you take? </w:t>
      </w:r>
      <w:proofErr w:type="gramStart"/>
      <w:r>
        <w:rPr>
          <w:sz w:val="24"/>
          <w:szCs w:val="24"/>
        </w:rPr>
        <w:t>One, two, or three?</w:t>
      </w:r>
      <w:proofErr w:type="gramEnd"/>
    </w:p>
    <w:p w:rsidR="00CE3351" w:rsidRDefault="00465802">
      <w:pPr>
        <w:spacing w:line="260" w:lineRule="exact"/>
        <w:ind w:left="472"/>
        <w:rPr>
          <w:sz w:val="24"/>
          <w:szCs w:val="24"/>
        </w:rPr>
      </w:pPr>
      <w:r>
        <w:rPr>
          <w:w w:val="131"/>
          <w:sz w:val="24"/>
          <w:szCs w:val="24"/>
        </w:rPr>
        <w:t xml:space="preserve">•  </w:t>
      </w:r>
      <w:r>
        <w:rPr>
          <w:spacing w:val="14"/>
          <w:w w:val="131"/>
          <w:sz w:val="24"/>
          <w:szCs w:val="24"/>
        </w:rPr>
        <w:t xml:space="preserve"> </w:t>
      </w:r>
      <w:r>
        <w:rPr>
          <w:sz w:val="24"/>
          <w:szCs w:val="24"/>
        </w:rPr>
        <w:t>How will you record the data?</w:t>
      </w:r>
    </w:p>
    <w:p w:rsidR="00CE3351" w:rsidRDefault="00465802">
      <w:pPr>
        <w:spacing w:before="2"/>
        <w:ind w:left="472"/>
        <w:rPr>
          <w:sz w:val="24"/>
          <w:szCs w:val="24"/>
        </w:rPr>
      </w:pPr>
      <w:r>
        <w:rPr>
          <w:w w:val="131"/>
          <w:sz w:val="24"/>
          <w:szCs w:val="24"/>
        </w:rPr>
        <w:t xml:space="preserve">•  </w:t>
      </w:r>
      <w:r>
        <w:rPr>
          <w:spacing w:val="14"/>
          <w:w w:val="131"/>
          <w:sz w:val="24"/>
          <w:szCs w:val="24"/>
        </w:rPr>
        <w:t xml:space="preserve"> </w:t>
      </w:r>
      <w:r>
        <w:rPr>
          <w:sz w:val="24"/>
          <w:szCs w:val="24"/>
        </w:rPr>
        <w:t>How will you present your results graphically and in figure form?</w:t>
      </w:r>
    </w:p>
    <w:p w:rsidR="00CE3351" w:rsidRDefault="00465802">
      <w:pPr>
        <w:spacing w:line="260" w:lineRule="exact"/>
        <w:ind w:left="472"/>
        <w:rPr>
          <w:sz w:val="24"/>
          <w:szCs w:val="24"/>
        </w:rPr>
      </w:pPr>
      <w:r>
        <w:rPr>
          <w:w w:val="131"/>
          <w:sz w:val="24"/>
          <w:szCs w:val="24"/>
        </w:rPr>
        <w:t xml:space="preserve">•  </w:t>
      </w:r>
      <w:r>
        <w:rPr>
          <w:spacing w:val="14"/>
          <w:w w:val="131"/>
          <w:sz w:val="24"/>
          <w:szCs w:val="24"/>
        </w:rPr>
        <w:t xml:space="preserve"> </w:t>
      </w:r>
      <w:r>
        <w:rPr>
          <w:sz w:val="24"/>
          <w:szCs w:val="24"/>
        </w:rPr>
        <w:t>What problems could you encounter and how will you solve them?</w:t>
      </w:r>
    </w:p>
    <w:p w:rsidR="00CE3351" w:rsidRDefault="00CE3351">
      <w:pPr>
        <w:spacing w:before="16" w:line="260" w:lineRule="exact"/>
        <w:rPr>
          <w:sz w:val="26"/>
          <w:szCs w:val="26"/>
        </w:rPr>
      </w:pPr>
    </w:p>
    <w:p w:rsidR="00CE3351" w:rsidRDefault="00465802">
      <w:pPr>
        <w:ind w:left="832"/>
        <w:rPr>
          <w:sz w:val="24"/>
          <w:szCs w:val="24"/>
        </w:rPr>
      </w:pPr>
      <w:r>
        <w:rPr>
          <w:b/>
          <w:sz w:val="24"/>
          <w:szCs w:val="24"/>
        </w:rPr>
        <w:t>Getting ready for the experiment</w:t>
      </w:r>
    </w:p>
    <w:p w:rsidR="00CE3351" w:rsidRDefault="00465802">
      <w:pPr>
        <w:spacing w:before="2"/>
        <w:ind w:left="472"/>
        <w:rPr>
          <w:sz w:val="24"/>
          <w:szCs w:val="24"/>
        </w:rPr>
      </w:pPr>
      <w:r>
        <w:rPr>
          <w:w w:val="131"/>
          <w:sz w:val="24"/>
          <w:szCs w:val="24"/>
        </w:rPr>
        <w:t xml:space="preserve">•  </w:t>
      </w:r>
      <w:r>
        <w:rPr>
          <w:spacing w:val="14"/>
          <w:w w:val="131"/>
          <w:sz w:val="24"/>
          <w:szCs w:val="24"/>
        </w:rPr>
        <w:t xml:space="preserve"> </w:t>
      </w:r>
      <w:r>
        <w:rPr>
          <w:sz w:val="24"/>
          <w:szCs w:val="24"/>
        </w:rPr>
        <w:t>Discuss your strategy with your lab group mates</w:t>
      </w:r>
    </w:p>
    <w:p w:rsidR="00CE3351" w:rsidRDefault="00465802">
      <w:pPr>
        <w:spacing w:line="260" w:lineRule="exact"/>
        <w:ind w:left="472"/>
        <w:rPr>
          <w:sz w:val="24"/>
          <w:szCs w:val="24"/>
        </w:rPr>
      </w:pPr>
      <w:r>
        <w:rPr>
          <w:w w:val="131"/>
          <w:sz w:val="24"/>
          <w:szCs w:val="24"/>
        </w:rPr>
        <w:t xml:space="preserve">•  </w:t>
      </w:r>
      <w:r>
        <w:rPr>
          <w:spacing w:val="14"/>
          <w:w w:val="131"/>
          <w:sz w:val="24"/>
          <w:szCs w:val="24"/>
        </w:rPr>
        <w:t xml:space="preserve"> </w:t>
      </w:r>
      <w:r>
        <w:rPr>
          <w:sz w:val="24"/>
          <w:szCs w:val="24"/>
        </w:rPr>
        <w:t xml:space="preserve">Write out a protocol and strategy in your lab notebooks </w:t>
      </w:r>
      <w:r>
        <w:rPr>
          <w:b/>
          <w:sz w:val="24"/>
          <w:szCs w:val="24"/>
        </w:rPr>
        <w:t xml:space="preserve">before </w:t>
      </w:r>
      <w:r>
        <w:rPr>
          <w:sz w:val="24"/>
          <w:szCs w:val="24"/>
        </w:rPr>
        <w:t>you begin</w:t>
      </w:r>
    </w:p>
    <w:p w:rsidR="00CE3351" w:rsidRDefault="00CE3351">
      <w:pPr>
        <w:spacing w:before="16" w:line="260" w:lineRule="exact"/>
        <w:rPr>
          <w:sz w:val="26"/>
          <w:szCs w:val="26"/>
        </w:rPr>
      </w:pPr>
    </w:p>
    <w:p w:rsidR="00CE3351" w:rsidRDefault="00465802">
      <w:pPr>
        <w:ind w:left="112" w:right="135"/>
        <w:rPr>
          <w:sz w:val="24"/>
          <w:szCs w:val="24"/>
        </w:rPr>
      </w:pPr>
      <w:r>
        <w:rPr>
          <w:b/>
          <w:sz w:val="24"/>
          <w:szCs w:val="24"/>
        </w:rPr>
        <w:t xml:space="preserve">STOP: </w:t>
      </w:r>
      <w:r>
        <w:rPr>
          <w:sz w:val="24"/>
          <w:szCs w:val="24"/>
        </w:rPr>
        <w:t>Before you begin your experiment, show your protocol to the lab instructor in order for it to be validated.</w:t>
      </w:r>
    </w:p>
    <w:p w:rsidR="00CE3351" w:rsidRDefault="00CE3351">
      <w:pPr>
        <w:spacing w:before="18" w:line="260" w:lineRule="exact"/>
        <w:rPr>
          <w:sz w:val="26"/>
          <w:szCs w:val="26"/>
        </w:rPr>
      </w:pPr>
    </w:p>
    <w:p w:rsidR="00CE3351" w:rsidRDefault="00465802">
      <w:pPr>
        <w:spacing w:line="260" w:lineRule="exact"/>
        <w:ind w:left="112" w:right="1087"/>
        <w:rPr>
          <w:sz w:val="24"/>
          <w:szCs w:val="24"/>
        </w:rPr>
      </w:pPr>
      <w:r>
        <w:rPr>
          <w:b/>
          <w:sz w:val="24"/>
          <w:szCs w:val="24"/>
        </w:rPr>
        <w:t>Once your experimental plan is validated by the instructor, you may proceed with your experiment. Be sure to clean up when you have collected all your data and are done.</w:t>
      </w:r>
    </w:p>
    <w:p w:rsidR="00CE3351" w:rsidRDefault="00CE3351">
      <w:pPr>
        <w:spacing w:before="13" w:line="260" w:lineRule="exact"/>
        <w:rPr>
          <w:sz w:val="26"/>
          <w:szCs w:val="26"/>
        </w:rPr>
      </w:pPr>
    </w:p>
    <w:p w:rsidR="00CE3351" w:rsidRDefault="00465802">
      <w:pPr>
        <w:ind w:left="112"/>
        <w:rPr>
          <w:sz w:val="24"/>
          <w:szCs w:val="24"/>
        </w:rPr>
      </w:pPr>
      <w:r>
        <w:rPr>
          <w:b/>
          <w:sz w:val="24"/>
          <w:szCs w:val="24"/>
        </w:rPr>
        <w:t>Address the questions below BEFORE the next lab period.</w:t>
      </w:r>
    </w:p>
    <w:p w:rsidR="00CE3351" w:rsidRDefault="00CE3351">
      <w:pPr>
        <w:spacing w:before="16" w:line="260" w:lineRule="exact"/>
        <w:rPr>
          <w:sz w:val="26"/>
          <w:szCs w:val="26"/>
        </w:rPr>
      </w:pPr>
    </w:p>
    <w:p w:rsidR="00CE3351" w:rsidRDefault="00465802">
      <w:pPr>
        <w:ind w:left="472"/>
        <w:rPr>
          <w:sz w:val="24"/>
          <w:szCs w:val="24"/>
        </w:rPr>
      </w:pPr>
      <w:r>
        <w:rPr>
          <w:sz w:val="24"/>
          <w:szCs w:val="24"/>
        </w:rPr>
        <w:t>1.   What is the salt concentration inside the cell under normal conditions?</w:t>
      </w:r>
    </w:p>
    <w:p w:rsidR="00CE3351" w:rsidRDefault="00465802">
      <w:pPr>
        <w:spacing w:before="2"/>
        <w:ind w:left="472"/>
        <w:rPr>
          <w:sz w:val="24"/>
          <w:szCs w:val="24"/>
        </w:rPr>
      </w:pPr>
      <w:r>
        <w:rPr>
          <w:sz w:val="24"/>
          <w:szCs w:val="24"/>
        </w:rPr>
        <w:t>2.   What is the salt concentration outside the cell under normal conditions?</w:t>
      </w:r>
    </w:p>
    <w:p w:rsidR="00CE3351" w:rsidRDefault="00465802">
      <w:pPr>
        <w:spacing w:line="260" w:lineRule="exact"/>
        <w:ind w:left="472"/>
        <w:rPr>
          <w:sz w:val="24"/>
          <w:szCs w:val="24"/>
        </w:rPr>
      </w:pPr>
      <w:r>
        <w:rPr>
          <w:sz w:val="24"/>
          <w:szCs w:val="24"/>
        </w:rPr>
        <w:t xml:space="preserve">3.   How does your </w:t>
      </w:r>
      <w:r>
        <w:rPr>
          <w:b/>
          <w:sz w:val="24"/>
          <w:szCs w:val="24"/>
        </w:rPr>
        <w:t xml:space="preserve">threshold of plasmolysis </w:t>
      </w:r>
      <w:r>
        <w:rPr>
          <w:sz w:val="24"/>
          <w:szCs w:val="24"/>
        </w:rPr>
        <w:t>compare to the above conditions?</w:t>
      </w:r>
    </w:p>
    <w:p w:rsidR="00CE3351" w:rsidRDefault="00465802">
      <w:pPr>
        <w:spacing w:before="7" w:line="260" w:lineRule="exact"/>
        <w:ind w:left="832" w:right="382" w:hanging="360"/>
        <w:rPr>
          <w:sz w:val="24"/>
          <w:szCs w:val="24"/>
        </w:rPr>
      </w:pPr>
      <w:r>
        <w:rPr>
          <w:sz w:val="24"/>
          <w:szCs w:val="24"/>
        </w:rPr>
        <w:t>4.   Research plasmolysis in plant cells and tonicity. Why is this feature of cells important to cell function and life?</w:t>
      </w:r>
    </w:p>
    <w:p w:rsidR="00CE3351" w:rsidRDefault="00465802">
      <w:pPr>
        <w:spacing w:line="260" w:lineRule="exact"/>
        <w:ind w:left="472"/>
        <w:rPr>
          <w:sz w:val="24"/>
          <w:szCs w:val="24"/>
        </w:rPr>
      </w:pPr>
      <w:r>
        <w:rPr>
          <w:sz w:val="24"/>
          <w:szCs w:val="24"/>
        </w:rPr>
        <w:t>5.   Make a table of your results, including the average and standard deviation.</w:t>
      </w:r>
    </w:p>
    <w:sectPr w:rsidR="00CE3351" w:rsidSect="00CE3351">
      <w:pgSz w:w="12240" w:h="15840"/>
      <w:pgMar w:top="1080" w:right="1040" w:bottom="280" w:left="1040" w:header="748" w:footer="7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A5F" w:rsidRDefault="00C04A5F" w:rsidP="00CE3351">
      <w:r>
        <w:separator/>
      </w:r>
    </w:p>
  </w:endnote>
  <w:endnote w:type="continuationSeparator" w:id="0">
    <w:p w:rsidR="00C04A5F" w:rsidRDefault="00C04A5F" w:rsidP="00CE3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51" w:rsidRDefault="00AE1998">
    <w:pPr>
      <w:spacing w:line="200" w:lineRule="exact"/>
    </w:pPr>
    <w:r>
      <w:pict>
        <v:shapetype id="_x0000_t202" coordsize="21600,21600" o:spt="202" path="m,l,21600r21600,l21600,xe">
          <v:stroke joinstyle="miter"/>
          <v:path gradientshapeok="t" o:connecttype="rect"/>
        </v:shapetype>
        <v:shape id="_x0000_s2050" type="#_x0000_t202" style="position:absolute;margin-left:56.6pt;margin-top:742.4pt;width:4.65pt;height:14pt;z-index:-251658240;mso-position-horizontal-relative:page;mso-position-vertical-relative:page" filled="f" stroked="f">
          <v:textbox inset="0,0,0,0">
            <w:txbxContent>
              <w:p w:rsidR="00CE3351" w:rsidRDefault="00465802">
                <w:pPr>
                  <w:spacing w:line="260" w:lineRule="exact"/>
                  <w:ind w:left="20" w:right="-3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w:r>
    <w:r>
      <w:pict>
        <v:shape id="_x0000_s2049" type="#_x0000_t202" style="position:absolute;margin-left:546.9pt;margin-top:742.45pt;width:9.4pt;height:12.8pt;z-index:-251657216;mso-position-horizontal-relative:page;mso-position-vertical-relative:page" filled="f" stroked="f">
          <v:textbox inset="0,0,0,0">
            <w:txbxContent>
              <w:p w:rsidR="00CE3351" w:rsidRDefault="00AE1998">
                <w:pPr>
                  <w:spacing w:line="220" w:lineRule="exact"/>
                  <w:ind w:left="40"/>
                  <w:rPr>
                    <w:sz w:val="21"/>
                    <w:szCs w:val="21"/>
                  </w:rPr>
                </w:pPr>
                <w:r>
                  <w:fldChar w:fldCharType="begin"/>
                </w:r>
                <w:r w:rsidR="00465802">
                  <w:rPr>
                    <w:w w:val="102"/>
                    <w:sz w:val="21"/>
                    <w:szCs w:val="21"/>
                  </w:rPr>
                  <w:instrText xml:space="preserve"> PAGE </w:instrText>
                </w:r>
                <w:r>
                  <w:fldChar w:fldCharType="separate"/>
                </w:r>
                <w:r w:rsidR="00AD582D">
                  <w:rPr>
                    <w:noProof/>
                    <w:w w:val="102"/>
                    <w:sz w:val="21"/>
                    <w:szCs w:val="21"/>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A5F" w:rsidRDefault="00C04A5F" w:rsidP="00CE3351">
      <w:r>
        <w:separator/>
      </w:r>
    </w:p>
  </w:footnote>
  <w:footnote w:type="continuationSeparator" w:id="0">
    <w:p w:rsidR="00C04A5F" w:rsidRDefault="00C04A5F" w:rsidP="00CE3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51" w:rsidRDefault="00CE3351">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A55DC"/>
    <w:multiLevelType w:val="multilevel"/>
    <w:tmpl w:val="79B8E9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5122">
      <o:colormenu v:ext="edit" strokecolor="none"/>
    </o:shapedefaults>
    <o:shapelayout v:ext="edit">
      <o:idmap v:ext="edit" data="2"/>
    </o:shapelayout>
  </w:hdrShapeDefaults>
  <w:footnotePr>
    <w:footnote w:id="-1"/>
    <w:footnote w:id="0"/>
  </w:footnotePr>
  <w:endnotePr>
    <w:endnote w:id="-1"/>
    <w:endnote w:id="0"/>
  </w:endnotePr>
  <w:compat/>
  <w:rsids>
    <w:rsidRoot w:val="00CE3351"/>
    <w:rsid w:val="001E5762"/>
    <w:rsid w:val="00465802"/>
    <w:rsid w:val="005B1029"/>
    <w:rsid w:val="00667525"/>
    <w:rsid w:val="006B67E6"/>
    <w:rsid w:val="00A63439"/>
    <w:rsid w:val="00AD582D"/>
    <w:rsid w:val="00AE1998"/>
    <w:rsid w:val="00C04A5F"/>
    <w:rsid w:val="00CE3351"/>
    <w:rsid w:val="00FF3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Richardson</dc:creator>
  <cp:lastModifiedBy>drichardson</cp:lastModifiedBy>
  <cp:revision>2</cp:revision>
  <cp:lastPrinted>2014-11-06T17:41:00Z</cp:lastPrinted>
  <dcterms:created xsi:type="dcterms:W3CDTF">2014-11-07T00:43:00Z</dcterms:created>
  <dcterms:modified xsi:type="dcterms:W3CDTF">2014-11-07T00:43:00Z</dcterms:modified>
</cp:coreProperties>
</file>